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BF" w:rsidRPr="00A90D9D" w:rsidRDefault="00304BBF" w:rsidP="00304BBF">
      <w:pPr>
        <w:tabs>
          <w:tab w:val="left" w:pos="3546"/>
        </w:tabs>
        <w:rPr>
          <w:rFonts w:ascii="Times New Roman" w:hAnsi="Times New Roman"/>
          <w:b/>
          <w:sz w:val="24"/>
          <w:szCs w:val="24"/>
        </w:rPr>
      </w:pPr>
      <w:r w:rsidRPr="00A90D9D">
        <w:rPr>
          <w:rFonts w:ascii="Times New Roman" w:hAnsi="Times New Roman"/>
          <w:b/>
          <w:sz w:val="24"/>
          <w:szCs w:val="24"/>
        </w:rPr>
        <w:t>Вопросы к зачету/ 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«Наброски»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 xml:space="preserve">1. </w:t>
      </w:r>
      <w:r w:rsidRPr="00F50E90">
        <w:rPr>
          <w:rFonts w:ascii="Times New Roman" w:eastAsia="TimesNewRoman" w:hAnsi="Times New Roman"/>
          <w:sz w:val="24"/>
          <w:szCs w:val="24"/>
        </w:rPr>
        <w:t>Что такое линейная</w:t>
      </w:r>
      <w:r w:rsidRPr="00F50E90">
        <w:rPr>
          <w:rFonts w:ascii="Times New Roman" w:hAnsi="Times New Roman"/>
          <w:sz w:val="24"/>
          <w:szCs w:val="24"/>
        </w:rPr>
        <w:t xml:space="preserve">, </w:t>
      </w:r>
      <w:r w:rsidRPr="00F50E90">
        <w:rPr>
          <w:rFonts w:ascii="Times New Roman" w:eastAsia="TimesNewRoman" w:hAnsi="Times New Roman"/>
          <w:sz w:val="24"/>
          <w:szCs w:val="24"/>
        </w:rPr>
        <w:t>воздушная перспективы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 xml:space="preserve">2. </w:t>
      </w:r>
      <w:r w:rsidRPr="00F50E90">
        <w:rPr>
          <w:rFonts w:ascii="Times New Roman" w:eastAsia="TimesNewRoman" w:hAnsi="Times New Roman"/>
          <w:sz w:val="24"/>
          <w:szCs w:val="24"/>
        </w:rPr>
        <w:t>Какое значение имеет линия горизонта для изображения предметов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 xml:space="preserve">3. </w:t>
      </w:r>
      <w:r w:rsidRPr="00F50E90">
        <w:rPr>
          <w:rFonts w:ascii="Times New Roman" w:eastAsia="TimesNewRoman" w:hAnsi="Times New Roman"/>
          <w:sz w:val="24"/>
          <w:szCs w:val="24"/>
        </w:rPr>
        <w:t>Как строится куб</w:t>
      </w:r>
      <w:r w:rsidRPr="00F50E90">
        <w:rPr>
          <w:rFonts w:ascii="Times New Roman" w:hAnsi="Times New Roman"/>
          <w:sz w:val="24"/>
          <w:szCs w:val="24"/>
        </w:rPr>
        <w:t xml:space="preserve">, </w:t>
      </w:r>
      <w:r w:rsidRPr="00F50E90">
        <w:rPr>
          <w:rFonts w:ascii="Times New Roman" w:eastAsia="TimesNewRoman" w:hAnsi="Times New Roman"/>
          <w:sz w:val="24"/>
          <w:szCs w:val="24"/>
        </w:rPr>
        <w:t>если он расположен выше</w:t>
      </w:r>
      <w:r w:rsidRPr="00F50E90">
        <w:rPr>
          <w:rFonts w:ascii="Times New Roman" w:hAnsi="Times New Roman"/>
          <w:sz w:val="24"/>
          <w:szCs w:val="24"/>
        </w:rPr>
        <w:t xml:space="preserve">, </w:t>
      </w:r>
      <w:r w:rsidRPr="00F50E90">
        <w:rPr>
          <w:rFonts w:ascii="Times New Roman" w:eastAsia="TimesNewRoman" w:hAnsi="Times New Roman"/>
          <w:sz w:val="24"/>
          <w:szCs w:val="24"/>
        </w:rPr>
        <w:t>ниже или на уровне линии горизонта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 xml:space="preserve">4. </w:t>
      </w:r>
      <w:r w:rsidRPr="00F50E90">
        <w:rPr>
          <w:rFonts w:ascii="Times New Roman" w:eastAsia="TimesNewRoman" w:hAnsi="Times New Roman"/>
          <w:sz w:val="24"/>
          <w:szCs w:val="24"/>
        </w:rPr>
        <w:t>Как строится призма</w:t>
      </w:r>
      <w:r w:rsidRPr="00F50E90">
        <w:rPr>
          <w:rFonts w:ascii="Times New Roman" w:hAnsi="Times New Roman"/>
          <w:sz w:val="24"/>
          <w:szCs w:val="24"/>
        </w:rPr>
        <w:t xml:space="preserve">, </w:t>
      </w:r>
      <w:r w:rsidRPr="00F50E90">
        <w:rPr>
          <w:rFonts w:ascii="Times New Roman" w:eastAsia="TimesNewRoman" w:hAnsi="Times New Roman"/>
          <w:sz w:val="24"/>
          <w:szCs w:val="24"/>
        </w:rPr>
        <w:t>стоящая или лежащая на горизонтальной плоскости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 xml:space="preserve">5. </w:t>
      </w:r>
      <w:r w:rsidRPr="00F50E90">
        <w:rPr>
          <w:rFonts w:ascii="Times New Roman" w:eastAsia="TimesNewRoman" w:hAnsi="Times New Roman"/>
          <w:sz w:val="24"/>
          <w:szCs w:val="24"/>
        </w:rPr>
        <w:t>Как строится четырехгранная пирамида</w:t>
      </w:r>
      <w:r w:rsidRPr="00F50E90">
        <w:rPr>
          <w:rFonts w:ascii="Times New Roman" w:hAnsi="Times New Roman"/>
          <w:sz w:val="24"/>
          <w:szCs w:val="24"/>
        </w:rPr>
        <w:t xml:space="preserve">, </w:t>
      </w:r>
      <w:r w:rsidRPr="00F50E90">
        <w:rPr>
          <w:rFonts w:ascii="Times New Roman" w:eastAsia="TimesNewRoman" w:hAnsi="Times New Roman"/>
          <w:sz w:val="24"/>
          <w:szCs w:val="24"/>
        </w:rPr>
        <w:t>лежащая на горизонтальной плоскости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 xml:space="preserve">6. </w:t>
      </w:r>
      <w:r w:rsidRPr="00F50E90">
        <w:rPr>
          <w:rFonts w:ascii="Times New Roman" w:eastAsia="TimesNewRoman" w:hAnsi="Times New Roman"/>
          <w:sz w:val="24"/>
          <w:szCs w:val="24"/>
        </w:rPr>
        <w:t>Как строятся тела вращения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Default="00304BBF" w:rsidP="00304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 xml:space="preserve">7. </w:t>
      </w:r>
      <w:r w:rsidRPr="00F50E90">
        <w:rPr>
          <w:rFonts w:ascii="Times New Roman" w:eastAsia="TimesNewRoman" w:hAnsi="Times New Roman"/>
          <w:sz w:val="24"/>
          <w:szCs w:val="24"/>
        </w:rPr>
        <w:t>Как изображается в перспективе масштаб ширины</w:t>
      </w:r>
      <w:r w:rsidRPr="00F50E90">
        <w:rPr>
          <w:rFonts w:ascii="Times New Roman" w:hAnsi="Times New Roman"/>
          <w:sz w:val="24"/>
          <w:szCs w:val="24"/>
        </w:rPr>
        <w:t xml:space="preserve">, </w:t>
      </w:r>
      <w:r w:rsidRPr="00F50E90">
        <w:rPr>
          <w:rFonts w:ascii="Times New Roman" w:eastAsia="TimesNewRoman" w:hAnsi="Times New Roman"/>
          <w:sz w:val="24"/>
          <w:szCs w:val="24"/>
        </w:rPr>
        <w:t>высоты и глубины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 xml:space="preserve">Что такое тень собственная и </w:t>
      </w:r>
      <w:proofErr w:type="gramStart"/>
      <w:r w:rsidRPr="00F50E90">
        <w:rPr>
          <w:rFonts w:ascii="Times New Roman" w:eastAsia="TimesNewRoman" w:hAnsi="Times New Roman"/>
          <w:sz w:val="24"/>
          <w:szCs w:val="24"/>
        </w:rPr>
        <w:t>тень</w:t>
      </w:r>
      <w:proofErr w:type="gramEnd"/>
      <w:r w:rsidRPr="00F50E90">
        <w:rPr>
          <w:rFonts w:ascii="Times New Roman" w:eastAsia="TimesNewRoman" w:hAnsi="Times New Roman"/>
          <w:sz w:val="24"/>
          <w:szCs w:val="24"/>
        </w:rPr>
        <w:t xml:space="preserve"> падающая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Что такое полутон и рефлекс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Что такое свет и блик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 распределяется свет на предметах граненой формы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 распределяется свет на предметах имеющих круглые поверхности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Какие виды техники используются в рисунке для передачи объема формы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Что такое константность восприятия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Default="00304BBF" w:rsidP="00304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Что такое анализ формы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0E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Какие виды техники используются в рисунке для передачи объема формы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Что такое константность восприятия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Что такое анализ формы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Какие стадии мы используем в рисовании натюрморта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 xml:space="preserve">Как и когда </w:t>
      </w:r>
      <w:proofErr w:type="gramStart"/>
      <w:r>
        <w:rPr>
          <w:rFonts w:ascii="Times New Roman" w:eastAsia="TimesNewRoman" w:hAnsi="Times New Roman"/>
          <w:sz w:val="24"/>
          <w:szCs w:val="24"/>
        </w:rPr>
        <w:t xml:space="preserve">рисуют </w:t>
      </w:r>
      <w:r w:rsidRPr="00F50E90">
        <w:rPr>
          <w:rFonts w:ascii="Times New Roman" w:eastAsia="TimesNewRoman" w:hAnsi="Times New Roman"/>
          <w:sz w:val="24"/>
          <w:szCs w:val="24"/>
        </w:rPr>
        <w:t xml:space="preserve"> фон</w:t>
      </w:r>
      <w:proofErr w:type="gramEnd"/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От чего зависит форма драпировок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Какие виды драпировок вы знаете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 изображается ткань с орнаментом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В какой последовательности надо рисовать натюрморт из бытовых предметов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От чего зависит форма складок на драпировках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Pr="00F50E90" w:rsidRDefault="00304BBF" w:rsidP="0030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Какую роль в натюрморте играют драпировки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Default="00304BBF" w:rsidP="00304B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F50E90">
        <w:rPr>
          <w:rFonts w:ascii="Times New Roman" w:hAnsi="Times New Roman"/>
          <w:sz w:val="24"/>
          <w:szCs w:val="24"/>
        </w:rPr>
        <w:t xml:space="preserve">. </w:t>
      </w:r>
      <w:r w:rsidRPr="00F50E90">
        <w:rPr>
          <w:rFonts w:ascii="Times New Roman" w:eastAsia="TimesNewRoman" w:hAnsi="Times New Roman"/>
          <w:sz w:val="24"/>
          <w:szCs w:val="24"/>
        </w:rPr>
        <w:t>Какова трактовка складок драпировки тоном</w:t>
      </w:r>
      <w:r w:rsidRPr="00F50E90">
        <w:rPr>
          <w:rFonts w:ascii="Times New Roman" w:hAnsi="Times New Roman"/>
          <w:sz w:val="24"/>
          <w:szCs w:val="24"/>
        </w:rPr>
        <w:t>?</w:t>
      </w:r>
    </w:p>
    <w:p w:rsidR="00304BBF" w:rsidRDefault="00304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4BBF" w:rsidRDefault="00304BBF" w:rsidP="00304BBF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4BBF">
        <w:rPr>
          <w:rFonts w:ascii="Times New Roman" w:hAnsi="Times New Roman"/>
          <w:b/>
          <w:sz w:val="24"/>
          <w:szCs w:val="24"/>
        </w:rPr>
        <w:lastRenderedPageBreak/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 xml:space="preserve">зачету / </w:t>
      </w:r>
      <w:r w:rsidRPr="00304BBF">
        <w:rPr>
          <w:rFonts w:ascii="Times New Roman" w:hAnsi="Times New Roman"/>
          <w:b/>
          <w:sz w:val="24"/>
          <w:szCs w:val="24"/>
        </w:rPr>
        <w:t>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«Эстетика окружающей среды»</w:t>
      </w:r>
    </w:p>
    <w:p w:rsidR="00304BBF" w:rsidRPr="00304BBF" w:rsidRDefault="00304BBF" w:rsidP="00304BBF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Предмет и метод эстетики. Эстетика как практическая философия.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Основные этапы развития эстетики.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Категории эстетики.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Категории прекрасное-безобразное в истории эстетической мысли.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Категория трагическое в истории эстетической мысли.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Категории возвышенное-низменное в истории эстетики.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Категория комическое в истории эстетики.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Категория героическое в истории эстетики.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Искусство как феномен культуры.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Системы искусств и виды искусства.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Художественные эпохи и направления в искусстве прошлого.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Художественные направления в искусстве 19 века.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Художественные направления в искусстве 20 века.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Исторические закономерности художественного развития. Доминантные искусства.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Проблема происхождения искусства.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Платон о сущности художественного творчества.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Платон о прекрасном.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304BBF">
        <w:rPr>
          <w:rFonts w:ascii="Times New Roman" w:hAnsi="Times New Roman"/>
          <w:sz w:val="24"/>
          <w:szCs w:val="24"/>
        </w:rPr>
        <w:t>мимесиса</w:t>
      </w:r>
      <w:proofErr w:type="spellEnd"/>
      <w:r w:rsidRPr="00304BBF">
        <w:rPr>
          <w:rFonts w:ascii="Times New Roman" w:hAnsi="Times New Roman"/>
          <w:sz w:val="24"/>
          <w:szCs w:val="24"/>
        </w:rPr>
        <w:t xml:space="preserve"> Аристотеля.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 xml:space="preserve">Эстетическое самосознание культуры Западноевропейского средневековья. 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Средневековые мыслители об искусстве.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Эстетическое самосознание художественной культуры Возрождения.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Мыслители Возрождения о прекрасном.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Основные эстетические идеи Просвещения.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 xml:space="preserve">Эстетика </w:t>
      </w:r>
      <w:proofErr w:type="spellStart"/>
      <w:r w:rsidRPr="00304BBF">
        <w:rPr>
          <w:rFonts w:ascii="Times New Roman" w:hAnsi="Times New Roman"/>
          <w:sz w:val="24"/>
          <w:szCs w:val="24"/>
        </w:rPr>
        <w:t>Баумгартена</w:t>
      </w:r>
      <w:proofErr w:type="spellEnd"/>
      <w:r w:rsidRPr="00304BBF">
        <w:rPr>
          <w:rFonts w:ascii="Times New Roman" w:hAnsi="Times New Roman"/>
          <w:sz w:val="24"/>
          <w:szCs w:val="24"/>
        </w:rPr>
        <w:t>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Учение Канта о прекрасном и возвышенном.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Кант о природе и функциях искусства («Критика способности суждения»).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Философия искусства Шеллинга.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Гегель об искусстве как ступени абсолютного духа.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Основные иди эстетики Шопенгауэра.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 xml:space="preserve">Ницше об </w:t>
      </w:r>
      <w:proofErr w:type="spellStart"/>
      <w:r w:rsidRPr="00304BBF">
        <w:rPr>
          <w:rFonts w:ascii="Times New Roman" w:hAnsi="Times New Roman"/>
          <w:sz w:val="24"/>
          <w:szCs w:val="24"/>
        </w:rPr>
        <w:t>аполлоновском</w:t>
      </w:r>
      <w:proofErr w:type="spellEnd"/>
      <w:r w:rsidRPr="00304B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4BBF">
        <w:rPr>
          <w:rFonts w:ascii="Times New Roman" w:hAnsi="Times New Roman"/>
          <w:sz w:val="24"/>
          <w:szCs w:val="24"/>
        </w:rPr>
        <w:t>дионисийском</w:t>
      </w:r>
      <w:proofErr w:type="spellEnd"/>
      <w:r w:rsidRPr="00304BBF">
        <w:rPr>
          <w:rFonts w:ascii="Times New Roman" w:hAnsi="Times New Roman"/>
          <w:sz w:val="24"/>
          <w:szCs w:val="24"/>
        </w:rPr>
        <w:t xml:space="preserve"> началах в искусстве.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Творческое самосознание художественной культуры 20века.</w:t>
      </w:r>
    </w:p>
    <w:p w:rsidR="00304BBF" w:rsidRPr="00304BBF" w:rsidRDefault="00304BBF" w:rsidP="00304B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Иллюзии и реалии эстетики постмодернизма.</w:t>
      </w:r>
    </w:p>
    <w:p w:rsidR="00304BBF" w:rsidRPr="00304BBF" w:rsidRDefault="00304BBF" w:rsidP="00304BBF">
      <w:pPr>
        <w:keepNext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33. Художественный образ в реализме. Принцип обобщения в эстетике реализма.</w:t>
      </w:r>
    </w:p>
    <w:p w:rsidR="00304BBF" w:rsidRPr="00304BBF" w:rsidRDefault="00304BBF" w:rsidP="00304BBF">
      <w:pPr>
        <w:keepNext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34. Художественный образ как процесс художественного творчества. Основные этапы художественного творчества.</w:t>
      </w:r>
    </w:p>
    <w:p w:rsidR="00304BBF" w:rsidRPr="00304BBF" w:rsidRDefault="00304BBF" w:rsidP="00304BBF">
      <w:pPr>
        <w:keepNext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35. Пространство и время художественного образа.</w:t>
      </w:r>
    </w:p>
    <w:p w:rsidR="00304BBF" w:rsidRPr="00304BBF" w:rsidRDefault="00304BBF" w:rsidP="00304BBF">
      <w:pPr>
        <w:keepNext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36. Понятие творчества. Роль осознаваемых и неосознаваемых мотивов творчества. Вдохновение и мастерство.</w:t>
      </w:r>
    </w:p>
    <w:p w:rsidR="00304BBF" w:rsidRPr="00304BBF" w:rsidRDefault="00304BBF" w:rsidP="00304BBF">
      <w:pPr>
        <w:keepNext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37. Структура эстетического сознания.</w:t>
      </w:r>
    </w:p>
    <w:p w:rsidR="00304BBF" w:rsidRPr="00304BBF" w:rsidRDefault="00304BBF" w:rsidP="00304BBF">
      <w:pPr>
        <w:keepNext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04BBF">
        <w:rPr>
          <w:rFonts w:ascii="Times New Roman" w:hAnsi="Times New Roman"/>
          <w:sz w:val="24"/>
          <w:szCs w:val="24"/>
        </w:rPr>
        <w:t>38. Элитарная и массовая культура.</w:t>
      </w:r>
    </w:p>
    <w:p w:rsidR="00304BBF" w:rsidRDefault="00304BBF">
      <w:pPr>
        <w:spacing w:after="0" w:line="240" w:lineRule="auto"/>
        <w:jc w:val="center"/>
      </w:pPr>
      <w:r>
        <w:br w:type="page"/>
      </w:r>
    </w:p>
    <w:p w:rsidR="00304BBF" w:rsidRPr="00304BBF" w:rsidRDefault="00304BBF" w:rsidP="00304BBF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04BBF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зачету/экзамену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 дисциплине «Профессиональная этика»</w:t>
      </w:r>
    </w:p>
    <w:p w:rsidR="00304BBF" w:rsidRPr="00304BBF" w:rsidRDefault="00304BBF" w:rsidP="00304BBF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Специфика и разновидности профессиональной этики.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Профессиональные деонтологии и моральные кодексы.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iCs/>
          <w:color w:val="000000"/>
          <w:sz w:val="24"/>
          <w:szCs w:val="24"/>
          <w:lang w:eastAsia="zh-CN"/>
        </w:rPr>
        <w:t>Специфика педагогической деятельности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Предмет педагогического труда и проблема ответственности педагога.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Полифункциональный характер педагогической деятельности.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iCs/>
          <w:color w:val="000000"/>
          <w:sz w:val="24"/>
          <w:szCs w:val="24"/>
          <w:lang w:eastAsia="zh-CN"/>
        </w:rPr>
        <w:t>Моральные нормы отношения педагога к своему труду как отражение специфики педагогической деятельности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Соответствие педагога требованиям современной школы. 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iCs/>
          <w:color w:val="000000"/>
          <w:sz w:val="24"/>
          <w:szCs w:val="24"/>
          <w:lang w:eastAsia="zh-CN"/>
        </w:rPr>
        <w:t>Отношения в системе "педагог - учащийся": общение "по вертикали"</w:t>
      </w:r>
      <w:r w:rsidRPr="00304BBF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Специфика и "барьеры" общения "по вертикали". 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iCs/>
          <w:color w:val="000000"/>
          <w:sz w:val="24"/>
          <w:szCs w:val="24"/>
          <w:lang w:eastAsia="zh-CN"/>
        </w:rPr>
        <w:t>Отношения в системе "педагог – педагог”.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Морально-психологические основы профессионально-делового общения педагога. 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Формальные и неформальные отношения в коллективе.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Структура коллектива и статус личности в коллективе; их особенности в педагогическом коллективе.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Культура делового общения. Общечеловеческие и профессиональные регулятивные нормы общения между педагогами.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Проблема субординации в педагогическом коллективе. Отношения "по вертикали" - административные отношения управления и подчинения.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Служебный этикет, манеры поведения и внешний вид педагога.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iCs/>
          <w:color w:val="000000"/>
          <w:sz w:val="24"/>
          <w:szCs w:val="24"/>
          <w:lang w:eastAsia="zh-CN"/>
        </w:rPr>
        <w:t>Специфика вузовского образования.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Особенности отношения вузовского педагога к своему труду.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Нравственные проблемы взаимоотношений и общения в научном коллективе.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Общение в профессиональной деятельности педагога.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Нравственные основания общения. Моральные принципы и нормы общения.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Культура общения: понятие, признаки, структура.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Диалог как основная форма общения. Умение слушать и вести диалог как признаки профессионализма педагога.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Антикультура в общении. "Дефектные уровни" и "барьеры" общения.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Этикет как внешнее проявление внутренней культуры личности.</w:t>
      </w:r>
      <w:r w:rsidRPr="00304BB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Основные принципы и нормы этикета.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Правила этикета в конкретных ситуациях (приветствия, обращение, знакомство). Манеры, жесты, мимика, позы.</w:t>
      </w:r>
    </w:p>
    <w:p w:rsidR="00304BBF" w:rsidRP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Культура речи и речевой этикет. Культура в одежде.</w:t>
      </w:r>
    </w:p>
    <w:p w:rsidR="00304BBF" w:rsidRDefault="00304BBF" w:rsidP="00304BBF">
      <w:pPr>
        <w:numPr>
          <w:ilvl w:val="1"/>
          <w:numId w:val="2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04BBF">
        <w:rPr>
          <w:rFonts w:ascii="Times New Roman" w:hAnsi="Times New Roman"/>
          <w:color w:val="000000"/>
          <w:sz w:val="24"/>
          <w:szCs w:val="24"/>
          <w:lang w:eastAsia="zh-CN"/>
        </w:rPr>
        <w:t>Простейшие правила поведения в общественных местах.</w:t>
      </w:r>
    </w:p>
    <w:p w:rsidR="00304BBF" w:rsidRDefault="00304BB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br w:type="page"/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04BBF">
        <w:rPr>
          <w:rFonts w:ascii="Times New Roman" w:hAnsi="Times New Roman"/>
          <w:b/>
          <w:sz w:val="24"/>
          <w:szCs w:val="24"/>
          <w:lang w:eastAsia="ar-SA"/>
        </w:rPr>
        <w:lastRenderedPageBreak/>
        <w:t>Вопросы к зачету / экзамену</w:t>
      </w:r>
      <w:r w:rsidR="0047212A">
        <w:rPr>
          <w:rFonts w:ascii="Times New Roman" w:hAnsi="Times New Roman"/>
          <w:b/>
          <w:sz w:val="24"/>
          <w:szCs w:val="24"/>
          <w:lang w:eastAsia="ar-SA"/>
        </w:rPr>
        <w:t xml:space="preserve"> по дисциплине «История и теория дизайна»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Специфика дизайна. Виды дизайна. Характеристика каждого вида.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Понятие «стиль». Раскрыть содержание, критерии, дать определение.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3.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Зарождение зодчества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4.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Древнего Египта. Предметно-пространственная среда (мебель, ткани, посуда, стекло).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5.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Зодчество Древней Греции. Мебель Древней Греции, предметы утвари.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6.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Древнего Рима. Предметно-пространственная среда Древнего Рима.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7.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Византии. Предметно-пространственная среда (мебель, ткани, произведения прикладного искусства).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8.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 xml:space="preserve">Характерные особенности </w:t>
      </w:r>
      <w:proofErr w:type="gramStart"/>
      <w:r w:rsidRPr="00304BBF">
        <w:rPr>
          <w:rFonts w:ascii="Times New Roman" w:hAnsi="Times New Roman"/>
          <w:sz w:val="24"/>
          <w:szCs w:val="24"/>
          <w:lang w:eastAsia="ar-SA"/>
        </w:rPr>
        <w:t>архитектуры  Романского</w:t>
      </w:r>
      <w:proofErr w:type="gramEnd"/>
      <w:r w:rsidRPr="00304BBF">
        <w:rPr>
          <w:rFonts w:ascii="Times New Roman" w:hAnsi="Times New Roman"/>
          <w:sz w:val="24"/>
          <w:szCs w:val="24"/>
          <w:lang w:eastAsia="ar-SA"/>
        </w:rPr>
        <w:t xml:space="preserve"> стиля. Предметы интерьера Романского стиля.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9.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Готический стиль (общее понятие). Архитектура. Предметно-пространственная среда (мебель, ткани, посуда, стекло).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10.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 xml:space="preserve">Интернациональная готика, </w:t>
      </w:r>
      <w:proofErr w:type="spellStart"/>
      <w:r w:rsidRPr="00304BBF">
        <w:rPr>
          <w:rFonts w:ascii="Times New Roman" w:hAnsi="Times New Roman"/>
          <w:sz w:val="24"/>
          <w:szCs w:val="24"/>
          <w:lang w:eastAsia="ar-SA"/>
        </w:rPr>
        <w:t>раннеанглийская</w:t>
      </w:r>
      <w:proofErr w:type="spellEnd"/>
      <w:r w:rsidRPr="00304BBF">
        <w:rPr>
          <w:rFonts w:ascii="Times New Roman" w:hAnsi="Times New Roman"/>
          <w:sz w:val="24"/>
          <w:szCs w:val="24"/>
          <w:lang w:eastAsia="ar-SA"/>
        </w:rPr>
        <w:t>, украшенная.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11.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Ренессанс-</w:t>
      </w:r>
      <w:proofErr w:type="gramStart"/>
      <w:r w:rsidRPr="00304BBF">
        <w:rPr>
          <w:rFonts w:ascii="Times New Roman" w:hAnsi="Times New Roman"/>
          <w:sz w:val="24"/>
          <w:szCs w:val="24"/>
          <w:lang w:eastAsia="ar-SA"/>
        </w:rPr>
        <w:t>архитектура  (</w:t>
      </w:r>
      <w:proofErr w:type="gramEnd"/>
      <w:r w:rsidRPr="00304BBF">
        <w:rPr>
          <w:rFonts w:ascii="Times New Roman" w:hAnsi="Times New Roman"/>
          <w:sz w:val="24"/>
          <w:szCs w:val="24"/>
          <w:lang w:eastAsia="ar-SA"/>
        </w:rPr>
        <w:t>характерные особенности), предметно-пространственная среда.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12.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Барокко. Предметно-пространственная среда (мебель, ткани, произведения прикладного искусства).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13.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Рококо. Предметно-пространственная среда (мебель, ткани, произведения прикладного искусства).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14.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Классицизма. Предметно-</w:t>
      </w:r>
      <w:proofErr w:type="spellStart"/>
      <w:r w:rsidRPr="00304BBF">
        <w:rPr>
          <w:rFonts w:ascii="Times New Roman" w:hAnsi="Times New Roman"/>
          <w:sz w:val="24"/>
          <w:szCs w:val="24"/>
          <w:lang w:eastAsia="ar-SA"/>
        </w:rPr>
        <w:t>пространстенная</w:t>
      </w:r>
      <w:proofErr w:type="spellEnd"/>
      <w:r w:rsidRPr="00304BBF">
        <w:rPr>
          <w:rFonts w:ascii="Times New Roman" w:hAnsi="Times New Roman"/>
          <w:sz w:val="24"/>
          <w:szCs w:val="24"/>
          <w:lang w:eastAsia="ar-SA"/>
        </w:rPr>
        <w:t xml:space="preserve"> среда (мебель, ткани, произведения прикладного искусства).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15.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стиля Ампир. Предметно-пространственная среда (мебель, ткани, произведения прикладного искусства).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16.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04BBF">
        <w:rPr>
          <w:rFonts w:ascii="Times New Roman" w:hAnsi="Times New Roman"/>
          <w:sz w:val="24"/>
          <w:szCs w:val="24"/>
          <w:lang w:eastAsia="ar-SA"/>
        </w:rPr>
        <w:t>Основные  европейские</w:t>
      </w:r>
      <w:proofErr w:type="gramEnd"/>
      <w:r w:rsidRPr="00304BBF">
        <w:rPr>
          <w:rFonts w:ascii="Times New Roman" w:hAnsi="Times New Roman"/>
          <w:sz w:val="24"/>
          <w:szCs w:val="24"/>
          <w:lang w:eastAsia="ar-SA"/>
        </w:rPr>
        <w:t xml:space="preserve"> стили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17.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Ремесленное производство и художественно-конструкторская деятельность в России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18.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 xml:space="preserve">Теоретические концепции и деятельность </w:t>
      </w:r>
      <w:proofErr w:type="gramStart"/>
      <w:r w:rsidRPr="00304BBF">
        <w:rPr>
          <w:rFonts w:ascii="Times New Roman" w:hAnsi="Times New Roman"/>
          <w:sz w:val="24"/>
          <w:szCs w:val="24"/>
          <w:lang w:eastAsia="ar-SA"/>
        </w:rPr>
        <w:t>Уильяма  Морриса</w:t>
      </w:r>
      <w:proofErr w:type="gramEnd"/>
      <w:r w:rsidRPr="00304BBF">
        <w:rPr>
          <w:rFonts w:ascii="Times New Roman" w:hAnsi="Times New Roman"/>
          <w:sz w:val="24"/>
          <w:szCs w:val="24"/>
          <w:lang w:eastAsia="ar-SA"/>
        </w:rPr>
        <w:t>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19.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Характерные особенности архитектуры стиля Модерн. Предметно-пространственная среда (мебель, ткани, произведения прикладного искусства).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20.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 xml:space="preserve">Теоретические концепции, основные направления деятельности </w:t>
      </w:r>
      <w:proofErr w:type="spellStart"/>
      <w:r w:rsidRPr="00304BBF">
        <w:rPr>
          <w:rFonts w:ascii="Times New Roman" w:hAnsi="Times New Roman"/>
          <w:sz w:val="24"/>
          <w:szCs w:val="24"/>
          <w:lang w:eastAsia="ar-SA"/>
        </w:rPr>
        <w:t>Веркбунда</w:t>
      </w:r>
      <w:proofErr w:type="spellEnd"/>
      <w:r w:rsidRPr="00304BBF">
        <w:rPr>
          <w:rFonts w:ascii="Times New Roman" w:hAnsi="Times New Roman"/>
          <w:sz w:val="24"/>
          <w:szCs w:val="24"/>
          <w:lang w:eastAsia="ar-SA"/>
        </w:rPr>
        <w:t>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21.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 xml:space="preserve">Теоретические концепции, основные направления деятельности </w:t>
      </w:r>
      <w:proofErr w:type="spellStart"/>
      <w:r w:rsidRPr="00304BBF">
        <w:rPr>
          <w:rFonts w:ascii="Times New Roman" w:hAnsi="Times New Roman"/>
          <w:sz w:val="24"/>
          <w:szCs w:val="24"/>
          <w:lang w:eastAsia="ar-SA"/>
        </w:rPr>
        <w:t>Баухауза</w:t>
      </w:r>
      <w:proofErr w:type="spellEnd"/>
      <w:r w:rsidRPr="00304BBF">
        <w:rPr>
          <w:rFonts w:ascii="Times New Roman" w:hAnsi="Times New Roman"/>
          <w:sz w:val="24"/>
          <w:szCs w:val="24"/>
          <w:lang w:eastAsia="ar-SA"/>
        </w:rPr>
        <w:t>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22.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Особенности развития материальной    культуры в России.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23.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Теоретические концепции, основные направления деятельности ВХУТЕМАС-</w:t>
      </w:r>
      <w:proofErr w:type="spellStart"/>
      <w:r w:rsidRPr="00304BBF">
        <w:rPr>
          <w:rFonts w:ascii="Times New Roman" w:hAnsi="Times New Roman"/>
          <w:sz w:val="24"/>
          <w:szCs w:val="24"/>
          <w:lang w:eastAsia="ar-SA"/>
        </w:rPr>
        <w:t>ВХУТЕИНа</w:t>
      </w:r>
      <w:proofErr w:type="spellEnd"/>
      <w:r w:rsidRPr="00304BBF">
        <w:rPr>
          <w:rFonts w:ascii="Times New Roman" w:hAnsi="Times New Roman"/>
          <w:sz w:val="24"/>
          <w:szCs w:val="24"/>
          <w:lang w:eastAsia="ar-SA"/>
        </w:rPr>
        <w:t>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24.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 xml:space="preserve">Новый стиль. Пионеры Советского </w:t>
      </w:r>
      <w:proofErr w:type="gramStart"/>
      <w:r w:rsidRPr="00304BBF">
        <w:rPr>
          <w:rFonts w:ascii="Times New Roman" w:hAnsi="Times New Roman"/>
          <w:sz w:val="24"/>
          <w:szCs w:val="24"/>
          <w:lang w:eastAsia="ar-SA"/>
        </w:rPr>
        <w:t>дизайна..</w:t>
      </w:r>
      <w:proofErr w:type="gramEnd"/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25.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Современные стилевые направления.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26.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Теоретические концепции западного дизайна.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27.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Теоретические концепции отечественного дизайна 1960-1980 годов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28.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Социально-экономические корни дизайна, место дизайна в современной культуре.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29.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Дизайн как объект промышленной собственности</w:t>
      </w:r>
    </w:p>
    <w:p w:rsidR="00304BBF" w:rsidRPr="00304BBF" w:rsidRDefault="00304BBF" w:rsidP="00304B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30.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 xml:space="preserve"> Из истории рекламы (отечественной) и промышленной графики.</w:t>
      </w:r>
    </w:p>
    <w:p w:rsidR="00870FBB" w:rsidRDefault="00304BBF" w:rsidP="00304BBF">
      <w:p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4BBF">
        <w:rPr>
          <w:rFonts w:ascii="Times New Roman" w:hAnsi="Times New Roman"/>
          <w:sz w:val="24"/>
          <w:szCs w:val="24"/>
          <w:lang w:eastAsia="ar-SA"/>
        </w:rPr>
        <w:t>31.</w:t>
      </w:r>
      <w:r w:rsidRPr="00304BBF">
        <w:rPr>
          <w:rFonts w:ascii="Times New Roman" w:hAnsi="Times New Roman"/>
          <w:sz w:val="24"/>
          <w:szCs w:val="24"/>
          <w:lang w:eastAsia="ar-SA"/>
        </w:rPr>
        <w:tab/>
        <w:t>Понятие фирменного стиля. Раскрыть содержание, критерии, дать определение.</w:t>
      </w:r>
    </w:p>
    <w:p w:rsidR="0047212A" w:rsidRDefault="004721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47212A" w:rsidRPr="0047212A" w:rsidRDefault="0047212A" w:rsidP="004721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7212A">
        <w:rPr>
          <w:rFonts w:ascii="Times New Roman" w:hAnsi="Times New Roman"/>
          <w:b/>
          <w:sz w:val="24"/>
          <w:szCs w:val="24"/>
        </w:rPr>
        <w:lastRenderedPageBreak/>
        <w:t>Вопросы к зачету / экзамену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Специфика дизайна. Виды дизайна. Характеристика каждого вида.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Понятие «стиль». Раскрыть содержание, критерии, дать определение.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Зарождение зодчества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Древнего Египта.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посуда, стекло).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Зодчество Древней Греции. Мебель Древней Греции, предметы утвари.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Древнего Рима.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Древнего Рима.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Византии.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Характерные особенности </w:t>
      </w:r>
      <w:proofErr w:type="gramStart"/>
      <w:r w:rsidRPr="0047212A">
        <w:rPr>
          <w:rFonts w:ascii="Times New Roman" w:hAnsi="Times New Roman"/>
          <w:sz w:val="24"/>
          <w:szCs w:val="24"/>
        </w:rPr>
        <w:t>архитектуры  Романского</w:t>
      </w:r>
      <w:proofErr w:type="gramEnd"/>
      <w:r w:rsidRPr="0047212A">
        <w:rPr>
          <w:rFonts w:ascii="Times New Roman" w:hAnsi="Times New Roman"/>
          <w:sz w:val="24"/>
          <w:szCs w:val="24"/>
        </w:rPr>
        <w:t xml:space="preserve"> стиля. Предметы интерьера Романского стиля.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Готический стиль (общее понятие). Архитектура.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посуда, стекло).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Интернациональная готика, </w:t>
      </w:r>
      <w:proofErr w:type="spellStart"/>
      <w:r w:rsidRPr="0047212A">
        <w:rPr>
          <w:rFonts w:ascii="Times New Roman" w:hAnsi="Times New Roman"/>
          <w:sz w:val="24"/>
          <w:szCs w:val="24"/>
        </w:rPr>
        <w:t>раннеанглийская</w:t>
      </w:r>
      <w:proofErr w:type="spellEnd"/>
      <w:r w:rsidRPr="0047212A">
        <w:rPr>
          <w:rFonts w:ascii="Times New Roman" w:hAnsi="Times New Roman"/>
          <w:sz w:val="24"/>
          <w:szCs w:val="24"/>
        </w:rPr>
        <w:t>, украшенная.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Ренессанс-</w:t>
      </w:r>
      <w:proofErr w:type="gramStart"/>
      <w:r w:rsidRPr="0047212A">
        <w:rPr>
          <w:rFonts w:ascii="Times New Roman" w:hAnsi="Times New Roman"/>
          <w:sz w:val="24"/>
          <w:szCs w:val="24"/>
        </w:rPr>
        <w:t>архитектура  (</w:t>
      </w:r>
      <w:proofErr w:type="gramEnd"/>
      <w:r w:rsidRPr="0047212A">
        <w:rPr>
          <w:rFonts w:ascii="Times New Roman" w:hAnsi="Times New Roman"/>
          <w:sz w:val="24"/>
          <w:szCs w:val="24"/>
        </w:rPr>
        <w:t>характерные особенности),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Барокко.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Рококо.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Классицизма.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стиля Ампир.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12A">
        <w:rPr>
          <w:rFonts w:ascii="Times New Roman" w:hAnsi="Times New Roman"/>
          <w:sz w:val="24"/>
          <w:szCs w:val="24"/>
        </w:rPr>
        <w:t>Основные  европейские</w:t>
      </w:r>
      <w:proofErr w:type="gramEnd"/>
      <w:r w:rsidRPr="0047212A">
        <w:rPr>
          <w:rFonts w:ascii="Times New Roman" w:hAnsi="Times New Roman"/>
          <w:sz w:val="24"/>
          <w:szCs w:val="24"/>
        </w:rPr>
        <w:t xml:space="preserve"> стили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Ремесленное производство и художественно-конструкторская деятельность в России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Теоретические концепции и деятельность </w:t>
      </w:r>
      <w:proofErr w:type="gramStart"/>
      <w:r w:rsidRPr="0047212A">
        <w:rPr>
          <w:rFonts w:ascii="Times New Roman" w:hAnsi="Times New Roman"/>
          <w:sz w:val="24"/>
          <w:szCs w:val="24"/>
        </w:rPr>
        <w:t>Уильяма  Морриса</w:t>
      </w:r>
      <w:proofErr w:type="gram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стиля Модерн.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2A">
        <w:rPr>
          <w:rFonts w:ascii="Times New Roman" w:hAnsi="Times New Roman"/>
          <w:sz w:val="24"/>
          <w:szCs w:val="24"/>
        </w:rPr>
        <w:t>Теретические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концепции, основные направления деятельности </w:t>
      </w:r>
      <w:proofErr w:type="spellStart"/>
      <w:r w:rsidRPr="0047212A">
        <w:rPr>
          <w:rFonts w:ascii="Times New Roman" w:hAnsi="Times New Roman"/>
          <w:sz w:val="24"/>
          <w:szCs w:val="24"/>
        </w:rPr>
        <w:t>Веркбунда</w:t>
      </w:r>
      <w:proofErr w:type="spell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2A">
        <w:rPr>
          <w:rFonts w:ascii="Times New Roman" w:hAnsi="Times New Roman"/>
          <w:sz w:val="24"/>
          <w:szCs w:val="24"/>
        </w:rPr>
        <w:t>Теретические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концепции, основные направления деятельности </w:t>
      </w:r>
      <w:proofErr w:type="spellStart"/>
      <w:r w:rsidRPr="0047212A">
        <w:rPr>
          <w:rFonts w:ascii="Times New Roman" w:hAnsi="Times New Roman"/>
          <w:sz w:val="24"/>
          <w:szCs w:val="24"/>
        </w:rPr>
        <w:t>Баухауза</w:t>
      </w:r>
      <w:proofErr w:type="spell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Особенности развития материальной    культуры в России.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2A">
        <w:rPr>
          <w:rFonts w:ascii="Times New Roman" w:hAnsi="Times New Roman"/>
          <w:sz w:val="24"/>
          <w:szCs w:val="24"/>
        </w:rPr>
        <w:t>Теретические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концепции, основные направления деятельности ВХУТЕМАС-</w:t>
      </w:r>
      <w:proofErr w:type="spellStart"/>
      <w:r w:rsidRPr="0047212A">
        <w:rPr>
          <w:rFonts w:ascii="Times New Roman" w:hAnsi="Times New Roman"/>
          <w:sz w:val="24"/>
          <w:szCs w:val="24"/>
        </w:rPr>
        <w:t>ВХУТЕИНа</w:t>
      </w:r>
      <w:proofErr w:type="spell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Новый стиль. Пионеры Советского </w:t>
      </w:r>
      <w:proofErr w:type="gramStart"/>
      <w:r w:rsidRPr="0047212A">
        <w:rPr>
          <w:rFonts w:ascii="Times New Roman" w:hAnsi="Times New Roman"/>
          <w:sz w:val="24"/>
          <w:szCs w:val="24"/>
        </w:rPr>
        <w:t>дизайна..</w:t>
      </w:r>
      <w:proofErr w:type="gramEnd"/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Современные стилевые направления.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Теоретические концепции западного дизайна.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Теоретические концепции отечественного дизайна 1960-1980 годов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Социально-экономические корни дизайна, место дизайна в современной культуре.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Дизайн как объект промышленной собственности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 Из истории рекламы (Отечественной) и промышленной графики.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Понятие фирменного стиля. Раскрыть содержание, критерии, дать определение.</w:t>
      </w:r>
    </w:p>
    <w:p w:rsidR="0047212A" w:rsidRDefault="0047212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br w:type="page"/>
      </w:r>
    </w:p>
    <w:p w:rsidR="0047212A" w:rsidRPr="0047212A" w:rsidRDefault="0047212A" w:rsidP="004721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7212A">
        <w:rPr>
          <w:rFonts w:ascii="Times New Roman" w:hAnsi="Times New Roman"/>
          <w:b/>
          <w:sz w:val="24"/>
          <w:szCs w:val="24"/>
        </w:rPr>
        <w:lastRenderedPageBreak/>
        <w:t>Вопросы к зачету / 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«Основы </w:t>
      </w:r>
      <w:proofErr w:type="spellStart"/>
      <w:r>
        <w:rPr>
          <w:rFonts w:ascii="Times New Roman" w:hAnsi="Times New Roman"/>
          <w:b/>
          <w:sz w:val="24"/>
          <w:szCs w:val="24"/>
        </w:rPr>
        <w:t>дизайнобразования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Специфика дизайна. Виды дизайна. Характеристика каждого вида.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Понятие «стиль». Раскрыть содержание, критерии, дать определение.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Зарождение зодчества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Древнего Египта.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посуда, стекло).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Зодчество Древней Греции. Мебель Древней Греции, предметы утвари.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Древнего Рима.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Древнего Рима.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Византии.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Характерные особенности </w:t>
      </w:r>
      <w:proofErr w:type="gramStart"/>
      <w:r w:rsidRPr="0047212A">
        <w:rPr>
          <w:rFonts w:ascii="Times New Roman" w:hAnsi="Times New Roman"/>
          <w:sz w:val="24"/>
          <w:szCs w:val="24"/>
        </w:rPr>
        <w:t>архитектуры  Романского</w:t>
      </w:r>
      <w:proofErr w:type="gramEnd"/>
      <w:r w:rsidRPr="0047212A">
        <w:rPr>
          <w:rFonts w:ascii="Times New Roman" w:hAnsi="Times New Roman"/>
          <w:sz w:val="24"/>
          <w:szCs w:val="24"/>
        </w:rPr>
        <w:t xml:space="preserve"> стиля. Предметы интерьера Романского стиля.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Готический стиль (общее понятие). Архитектура.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посуда, стекло).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Интернациональная готика, </w:t>
      </w:r>
      <w:proofErr w:type="spellStart"/>
      <w:r w:rsidRPr="0047212A">
        <w:rPr>
          <w:rFonts w:ascii="Times New Roman" w:hAnsi="Times New Roman"/>
          <w:sz w:val="24"/>
          <w:szCs w:val="24"/>
        </w:rPr>
        <w:t>раннеанглийская</w:t>
      </w:r>
      <w:proofErr w:type="spellEnd"/>
      <w:r w:rsidRPr="0047212A">
        <w:rPr>
          <w:rFonts w:ascii="Times New Roman" w:hAnsi="Times New Roman"/>
          <w:sz w:val="24"/>
          <w:szCs w:val="24"/>
        </w:rPr>
        <w:t>, украшенная.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Ренессанс-</w:t>
      </w:r>
      <w:proofErr w:type="gramStart"/>
      <w:r w:rsidRPr="0047212A">
        <w:rPr>
          <w:rFonts w:ascii="Times New Roman" w:hAnsi="Times New Roman"/>
          <w:sz w:val="24"/>
          <w:szCs w:val="24"/>
        </w:rPr>
        <w:t>архитектура  (</w:t>
      </w:r>
      <w:proofErr w:type="gramEnd"/>
      <w:r w:rsidRPr="0047212A">
        <w:rPr>
          <w:rFonts w:ascii="Times New Roman" w:hAnsi="Times New Roman"/>
          <w:sz w:val="24"/>
          <w:szCs w:val="24"/>
        </w:rPr>
        <w:t>характерные особенности),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Барокко.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Рококо.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Классицизма.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стиля Ампир.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12A">
        <w:rPr>
          <w:rFonts w:ascii="Times New Roman" w:hAnsi="Times New Roman"/>
          <w:sz w:val="24"/>
          <w:szCs w:val="24"/>
        </w:rPr>
        <w:t>Основные  европейские</w:t>
      </w:r>
      <w:proofErr w:type="gramEnd"/>
      <w:r w:rsidRPr="0047212A">
        <w:rPr>
          <w:rFonts w:ascii="Times New Roman" w:hAnsi="Times New Roman"/>
          <w:sz w:val="24"/>
          <w:szCs w:val="24"/>
        </w:rPr>
        <w:t xml:space="preserve"> стили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Ремесленное производство и художественно-конструкторская деятельность в России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Теоретические концепции и деятельность </w:t>
      </w:r>
      <w:proofErr w:type="gramStart"/>
      <w:r w:rsidRPr="0047212A">
        <w:rPr>
          <w:rFonts w:ascii="Times New Roman" w:hAnsi="Times New Roman"/>
          <w:sz w:val="24"/>
          <w:szCs w:val="24"/>
        </w:rPr>
        <w:t>Уильяма  Морриса</w:t>
      </w:r>
      <w:proofErr w:type="gram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Характерные особенности архитектуры стиля Модерн. Предметно-</w:t>
      </w:r>
      <w:proofErr w:type="spellStart"/>
      <w:r w:rsidRPr="0047212A">
        <w:rPr>
          <w:rFonts w:ascii="Times New Roman" w:hAnsi="Times New Roman"/>
          <w:sz w:val="24"/>
          <w:szCs w:val="24"/>
        </w:rPr>
        <w:t>пространстенная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среда (мебель, ткани, произведения прикладного искусства).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2A">
        <w:rPr>
          <w:rFonts w:ascii="Times New Roman" w:hAnsi="Times New Roman"/>
          <w:sz w:val="24"/>
          <w:szCs w:val="24"/>
        </w:rPr>
        <w:t>Теретические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концепции, основные направления деятельности </w:t>
      </w:r>
      <w:proofErr w:type="spellStart"/>
      <w:r w:rsidRPr="0047212A">
        <w:rPr>
          <w:rFonts w:ascii="Times New Roman" w:hAnsi="Times New Roman"/>
          <w:sz w:val="24"/>
          <w:szCs w:val="24"/>
        </w:rPr>
        <w:t>Веркбунда</w:t>
      </w:r>
      <w:proofErr w:type="spell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2A">
        <w:rPr>
          <w:rFonts w:ascii="Times New Roman" w:hAnsi="Times New Roman"/>
          <w:sz w:val="24"/>
          <w:szCs w:val="24"/>
        </w:rPr>
        <w:t>Теретические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концепции, основные направления деятельности </w:t>
      </w:r>
      <w:proofErr w:type="spellStart"/>
      <w:r w:rsidRPr="0047212A">
        <w:rPr>
          <w:rFonts w:ascii="Times New Roman" w:hAnsi="Times New Roman"/>
          <w:sz w:val="24"/>
          <w:szCs w:val="24"/>
        </w:rPr>
        <w:t>Баухауза</w:t>
      </w:r>
      <w:proofErr w:type="spell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Особенности развития материальной    культуры в России.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2A">
        <w:rPr>
          <w:rFonts w:ascii="Times New Roman" w:hAnsi="Times New Roman"/>
          <w:sz w:val="24"/>
          <w:szCs w:val="24"/>
        </w:rPr>
        <w:t>Теретические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концепции, основные направления деятельности ВХУТЕМАС-</w:t>
      </w:r>
      <w:proofErr w:type="spellStart"/>
      <w:r w:rsidRPr="0047212A">
        <w:rPr>
          <w:rFonts w:ascii="Times New Roman" w:hAnsi="Times New Roman"/>
          <w:sz w:val="24"/>
          <w:szCs w:val="24"/>
        </w:rPr>
        <w:t>ВХУТЕИНа</w:t>
      </w:r>
      <w:proofErr w:type="spellEnd"/>
      <w:r w:rsidRPr="0047212A">
        <w:rPr>
          <w:rFonts w:ascii="Times New Roman" w:hAnsi="Times New Roman"/>
          <w:sz w:val="24"/>
          <w:szCs w:val="24"/>
        </w:rPr>
        <w:t>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Новый стиль. Пионеры Советского </w:t>
      </w:r>
      <w:proofErr w:type="gramStart"/>
      <w:r w:rsidRPr="0047212A">
        <w:rPr>
          <w:rFonts w:ascii="Times New Roman" w:hAnsi="Times New Roman"/>
          <w:sz w:val="24"/>
          <w:szCs w:val="24"/>
        </w:rPr>
        <w:t>дизайна..</w:t>
      </w:r>
      <w:proofErr w:type="gramEnd"/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Современные стилевые направления.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Теоретические концепции западного дизайна.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Теоретические концепции отечественного дизайна 1960-1980 годов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Социально-экономические корни дизайна, место дизайна в современной культуре.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Дизайн как объект промышленной собственности</w:t>
      </w:r>
    </w:p>
    <w:p w:rsidR="0047212A" w:rsidRP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 Из истории рекламы (Отечественной) и промышленной графики.</w:t>
      </w:r>
    </w:p>
    <w:p w:rsidR="0047212A" w:rsidRDefault="0047212A" w:rsidP="0047212A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>Понятие фирменного стиля. Раскрыть содержание, критерии, дать определение.</w:t>
      </w:r>
    </w:p>
    <w:p w:rsidR="0047212A" w:rsidRDefault="00472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212A" w:rsidRPr="0047212A" w:rsidRDefault="0047212A" w:rsidP="0047212A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7212A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зачету/экзамену</w:t>
      </w:r>
      <w:r w:rsidRPr="0047212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 дисциплине «Технологии поиска креативных идей»</w:t>
      </w:r>
    </w:p>
    <w:p w:rsidR="0047212A" w:rsidRPr="0047212A" w:rsidRDefault="0047212A" w:rsidP="0047212A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1. Творческое мышление. Составляющие творческой деятельности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2. Понятие «творческая задача». Физические задачи - модели физических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явлений.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3. Открытые и закрытые задачи.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spellStart"/>
      <w:r w:rsidRPr="0047212A">
        <w:rPr>
          <w:rFonts w:ascii="Times New Roman" w:eastAsia="Calibri" w:hAnsi="Times New Roman"/>
          <w:sz w:val="24"/>
          <w:szCs w:val="24"/>
          <w:lang w:eastAsia="en-US"/>
        </w:rPr>
        <w:t>Полилог</w:t>
      </w:r>
      <w:proofErr w:type="spellEnd"/>
      <w:r w:rsidRPr="0047212A">
        <w:rPr>
          <w:rFonts w:ascii="Times New Roman" w:eastAsia="Calibri" w:hAnsi="Times New Roman"/>
          <w:sz w:val="24"/>
          <w:szCs w:val="24"/>
          <w:lang w:eastAsia="en-US"/>
        </w:rPr>
        <w:t xml:space="preserve"> как форма формирования творческого мышления при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решении физических задач.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5. Способы формирования противоречий при решении физических задач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(во времени, в пространстве), использование ресурсов</w:t>
      </w:r>
    </w:p>
    <w:p w:rsidR="0047212A" w:rsidRPr="0047212A" w:rsidRDefault="0047212A" w:rsidP="0047212A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6. Понятие АРИЗ. Этапы АРИЗ.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7. Понятие и назначение тренинга.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8. Условия проведения тренинга.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9. Специфика и условия использования мозгового штурма (и его разновидностей) для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генерации творческих идей.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 xml:space="preserve">10. Понятие </w:t>
      </w:r>
      <w:proofErr w:type="spellStart"/>
      <w:r w:rsidRPr="0047212A">
        <w:rPr>
          <w:rFonts w:ascii="Times New Roman" w:eastAsia="Calibri" w:hAnsi="Times New Roman"/>
          <w:sz w:val="24"/>
          <w:szCs w:val="24"/>
          <w:lang w:eastAsia="en-US"/>
        </w:rPr>
        <w:t>инноватики</w:t>
      </w:r>
      <w:proofErr w:type="spellEnd"/>
      <w:r w:rsidRPr="0047212A">
        <w:rPr>
          <w:rFonts w:ascii="Times New Roman" w:eastAsia="Calibri" w:hAnsi="Times New Roman"/>
          <w:sz w:val="24"/>
          <w:szCs w:val="24"/>
          <w:lang w:eastAsia="en-US"/>
        </w:rPr>
        <w:t>, ее значение в культуре и применимость в сфере конструирования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окружающего пространства.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 xml:space="preserve">11. Специфика и условия использования методов </w:t>
      </w:r>
      <w:proofErr w:type="spellStart"/>
      <w:r w:rsidRPr="0047212A">
        <w:rPr>
          <w:rFonts w:ascii="Times New Roman" w:eastAsia="Calibri" w:hAnsi="Times New Roman"/>
          <w:sz w:val="24"/>
          <w:szCs w:val="24"/>
          <w:lang w:eastAsia="en-US"/>
        </w:rPr>
        <w:t>инноватики</w:t>
      </w:r>
      <w:proofErr w:type="spellEnd"/>
      <w:r w:rsidRPr="0047212A">
        <w:rPr>
          <w:rFonts w:ascii="Times New Roman" w:eastAsia="Calibri" w:hAnsi="Times New Roman"/>
          <w:sz w:val="24"/>
          <w:szCs w:val="24"/>
          <w:lang w:eastAsia="en-US"/>
        </w:rPr>
        <w:t xml:space="preserve"> для генерации творческих идей.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12. Раскройте понятия «метафора» и «аналогия».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13. Специфика и условия использования методов, основанных на использовании метафор и аналогий, для генерации творческих идей.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14. Метафора как средство преодоления визуальных стереотипов.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15. Раскройте понятия «система» и «структура».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16. Специфика и условия использования методов систематизации для генерации творческих идей.</w:t>
      </w:r>
    </w:p>
    <w:p w:rsidR="0047212A" w:rsidRPr="0047212A" w:rsidRDefault="0047212A" w:rsidP="00472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17. Специфика и условия использования метода ТРИЗ для генерации творческих идей.</w:t>
      </w:r>
    </w:p>
    <w:p w:rsidR="0047212A" w:rsidRPr="0047212A" w:rsidRDefault="0047212A" w:rsidP="0047212A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7212A">
        <w:rPr>
          <w:rFonts w:ascii="Times New Roman" w:eastAsia="Calibri" w:hAnsi="Times New Roman"/>
          <w:sz w:val="24"/>
          <w:szCs w:val="24"/>
          <w:lang w:eastAsia="en-US"/>
        </w:rPr>
        <w:t>18. Задачи ТРИЗ.</w:t>
      </w:r>
    </w:p>
    <w:p w:rsidR="0047212A" w:rsidRPr="0047212A" w:rsidRDefault="0047212A" w:rsidP="0047212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12A" w:rsidRDefault="0047212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br w:type="page"/>
      </w:r>
    </w:p>
    <w:p w:rsidR="0047212A" w:rsidRPr="0047212A" w:rsidRDefault="0047212A" w:rsidP="0047212A">
      <w:pPr>
        <w:pStyle w:val="a9"/>
        <w:tabs>
          <w:tab w:val="left" w:pos="720"/>
        </w:tabs>
        <w:ind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21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Вопросы к зачету/экзамену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дисциплине «Организация научно-исследовательской работы студентов»</w:t>
      </w:r>
    </w:p>
    <w:p w:rsidR="0047212A" w:rsidRPr="00B0221F" w:rsidRDefault="0047212A" w:rsidP="0047212A">
      <w:pPr>
        <w:numPr>
          <w:ilvl w:val="0"/>
          <w:numId w:val="4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221F">
        <w:rPr>
          <w:rFonts w:ascii="Times New Roman" w:hAnsi="Times New Roman"/>
          <w:sz w:val="24"/>
          <w:szCs w:val="24"/>
        </w:rPr>
        <w:t xml:space="preserve"> Содержание понятий система образования, </w:t>
      </w:r>
      <w:proofErr w:type="gramStart"/>
      <w:r w:rsidRPr="00B0221F">
        <w:rPr>
          <w:rFonts w:ascii="Times New Roman" w:hAnsi="Times New Roman"/>
          <w:sz w:val="24"/>
          <w:szCs w:val="24"/>
        </w:rPr>
        <w:t>профессиональная  подготовка</w:t>
      </w:r>
      <w:proofErr w:type="gramEnd"/>
      <w:r w:rsidRPr="00B0221F">
        <w:rPr>
          <w:rFonts w:ascii="Times New Roman" w:hAnsi="Times New Roman"/>
          <w:sz w:val="24"/>
          <w:szCs w:val="24"/>
        </w:rPr>
        <w:t>, учебно-профессиональная деятельность, познавательная активность, информационная культура, корпоративная культура, психологическая культура;</w:t>
      </w:r>
    </w:p>
    <w:p w:rsidR="0047212A" w:rsidRPr="00B0221F" w:rsidRDefault="0047212A" w:rsidP="0047212A">
      <w:pPr>
        <w:numPr>
          <w:ilvl w:val="0"/>
          <w:numId w:val="4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221F">
        <w:rPr>
          <w:rFonts w:ascii="Times New Roman" w:hAnsi="Times New Roman"/>
          <w:sz w:val="24"/>
          <w:szCs w:val="24"/>
        </w:rPr>
        <w:t xml:space="preserve"> Организационная структура вуза;</w:t>
      </w:r>
    </w:p>
    <w:p w:rsidR="0047212A" w:rsidRPr="00B0221F" w:rsidRDefault="0047212A" w:rsidP="0047212A">
      <w:pPr>
        <w:numPr>
          <w:ilvl w:val="0"/>
          <w:numId w:val="4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221F">
        <w:rPr>
          <w:rFonts w:ascii="Times New Roman" w:hAnsi="Times New Roman"/>
          <w:sz w:val="24"/>
          <w:szCs w:val="24"/>
        </w:rPr>
        <w:t xml:space="preserve"> Цели, задачи и особенности различных форм учебных занятий, методов обучения и самообучения;</w:t>
      </w:r>
    </w:p>
    <w:p w:rsidR="0047212A" w:rsidRPr="00B0221F" w:rsidRDefault="0047212A" w:rsidP="0047212A">
      <w:pPr>
        <w:numPr>
          <w:ilvl w:val="0"/>
          <w:numId w:val="4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221F">
        <w:rPr>
          <w:rFonts w:ascii="Times New Roman" w:hAnsi="Times New Roman"/>
          <w:sz w:val="24"/>
          <w:szCs w:val="24"/>
        </w:rPr>
        <w:t xml:space="preserve"> Психологическая структура учебной деятельности;</w:t>
      </w:r>
    </w:p>
    <w:p w:rsidR="0047212A" w:rsidRPr="00B0221F" w:rsidRDefault="0047212A" w:rsidP="0047212A">
      <w:pPr>
        <w:numPr>
          <w:ilvl w:val="0"/>
          <w:numId w:val="4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221F">
        <w:rPr>
          <w:rFonts w:ascii="Times New Roman" w:hAnsi="Times New Roman"/>
          <w:sz w:val="24"/>
          <w:szCs w:val="24"/>
        </w:rPr>
        <w:t xml:space="preserve"> Правила и приемы работы с учебной и научной литературой;</w:t>
      </w:r>
    </w:p>
    <w:p w:rsidR="0047212A" w:rsidRPr="00B0221F" w:rsidRDefault="0047212A" w:rsidP="0047212A">
      <w:pPr>
        <w:numPr>
          <w:ilvl w:val="0"/>
          <w:numId w:val="4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221F">
        <w:rPr>
          <w:rFonts w:ascii="Times New Roman" w:hAnsi="Times New Roman"/>
          <w:sz w:val="24"/>
          <w:szCs w:val="24"/>
        </w:rPr>
        <w:t xml:space="preserve"> Основные виды и организационные формы научной работы студентов, применяемые в вузовской практике;</w:t>
      </w:r>
    </w:p>
    <w:p w:rsidR="0047212A" w:rsidRPr="00B0221F" w:rsidRDefault="0047212A" w:rsidP="0047212A">
      <w:pPr>
        <w:numPr>
          <w:ilvl w:val="0"/>
          <w:numId w:val="4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221F">
        <w:rPr>
          <w:rFonts w:ascii="Times New Roman" w:hAnsi="Times New Roman"/>
          <w:sz w:val="24"/>
          <w:szCs w:val="24"/>
        </w:rPr>
        <w:t xml:space="preserve"> Требования к изложению материала и структуре текста научных работ разных жанров; </w:t>
      </w:r>
    </w:p>
    <w:p w:rsidR="0047212A" w:rsidRDefault="0047212A" w:rsidP="0047212A">
      <w:p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0221F">
        <w:rPr>
          <w:rFonts w:ascii="Times New Roman" w:hAnsi="Times New Roman"/>
          <w:color w:val="000000"/>
          <w:sz w:val="24"/>
          <w:szCs w:val="24"/>
        </w:rPr>
        <w:t xml:space="preserve"> Требования к оформлению научных студенческих работ.</w:t>
      </w:r>
    </w:p>
    <w:p w:rsidR="0047212A" w:rsidRDefault="0047212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3100D4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 / экзамену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по дисциплине «Содержание дополнительного образования»</w:t>
      </w:r>
    </w:p>
    <w:p w:rsidR="003100D4" w:rsidRPr="003100D4" w:rsidRDefault="003100D4" w:rsidP="003100D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1.Историко-педагогический анализ проблемы социализации человека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2.Концепции социализации и их развитие в социологии, психологии, педагогике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3Закономерности игрового взаимодействия в детских объединениях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4.Принцыпы игрового взаимодействия в детских объединениях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5.Критерииэффективности игрового взаимодействия детских объединениях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6.Структурно-функциональная схема программирования игрового взаимодействия в детских объединениях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7.Программно-методическое обеспечение игрового взаимодействия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8.Программное обеспечение деятельности клубов по месту жительства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9.Система методической службы в дополнительном образовании детей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10.Целостные модели методической службы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11.Моделирование воспитательной системы в дополнительном образовании детей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12.Методическое обеспечение педагогов дополнительного образования детей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13.Фуекция деятельности методической службы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14.Виды методической продукции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15.Программа развития ОУДОД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16. Основные средства и формы методической помощи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17.Нормативно-правовое обеспечение методической службы в системе 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18.Примерный перечень локальных актов метод. службы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19.Технологии и методики организации педагогической деятельности в системе 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20. Методы организации занятия в детском творческом объединении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21. Алгоритм организации занятия в ОУДОД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22. Модель занятия в ОУДОД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 xml:space="preserve">23.Технология организации творческой и </w:t>
      </w:r>
      <w:proofErr w:type="spellStart"/>
      <w:r w:rsidRPr="003100D4">
        <w:rPr>
          <w:rFonts w:ascii="Times New Roman" w:hAnsi="Times New Roman"/>
          <w:sz w:val="24"/>
          <w:szCs w:val="24"/>
          <w:lang w:eastAsia="zh-CN"/>
        </w:rPr>
        <w:t>смыслопоисковой</w:t>
      </w:r>
      <w:proofErr w:type="spellEnd"/>
      <w:r w:rsidRPr="003100D4">
        <w:rPr>
          <w:rFonts w:ascii="Times New Roman" w:hAnsi="Times New Roman"/>
          <w:sz w:val="24"/>
          <w:szCs w:val="24"/>
          <w:lang w:eastAsia="zh-CN"/>
        </w:rPr>
        <w:t xml:space="preserve"> деятельности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24. Технологии качественного анализа занятия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25Схема анализа занятия в системе личностно ориентированного образования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26. Технологии создания адаптивной системы управления методической службы в ОУДОД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27.Планирование деятельности методической службы в системе 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28.Проблемно-тематическое планирование методической деятельности в системе ДОД</w:t>
      </w:r>
    </w:p>
    <w:p w:rsidR="003100D4" w:rsidRPr="003100D4" w:rsidRDefault="003100D4" w:rsidP="003100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29. Формы организации методической работы над единой схемой</w:t>
      </w:r>
    </w:p>
    <w:p w:rsidR="002C567E" w:rsidRDefault="003100D4" w:rsidP="003100D4">
      <w:p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3100D4">
        <w:rPr>
          <w:rFonts w:ascii="Times New Roman" w:hAnsi="Times New Roman"/>
          <w:sz w:val="24"/>
          <w:szCs w:val="24"/>
          <w:lang w:eastAsia="zh-CN"/>
        </w:rPr>
        <w:t>30.Развернутая схема проблемно-тематического плана</w:t>
      </w:r>
    </w:p>
    <w:p w:rsidR="002C567E" w:rsidRDefault="002C56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2C567E" w:rsidRPr="002C567E" w:rsidRDefault="002C567E" w:rsidP="002C567E">
      <w:pPr>
        <w:suppressAutoHyphens/>
        <w:spacing w:after="0" w:line="240" w:lineRule="auto"/>
        <w:ind w:left="75" w:hanging="15"/>
        <w:rPr>
          <w:rFonts w:ascii="Times New Roman" w:hAnsi="Times New Roman"/>
          <w:bCs/>
          <w:sz w:val="24"/>
          <w:szCs w:val="24"/>
          <w:lang w:eastAsia="zh-CN"/>
        </w:rPr>
      </w:pPr>
      <w:r w:rsidRPr="002C567E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зачету/экзамену</w:t>
      </w:r>
      <w:r w:rsidRPr="002C567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 дисциплине «Методика обучения изобразительному искусству и дизайну»</w:t>
      </w:r>
    </w:p>
    <w:p w:rsidR="002C567E" w:rsidRPr="002C567E" w:rsidRDefault="002C567E" w:rsidP="002C567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2C567E">
        <w:rPr>
          <w:rFonts w:ascii="Times New Roman" w:hAnsi="Times New Roman"/>
          <w:bCs/>
          <w:sz w:val="24"/>
          <w:szCs w:val="24"/>
          <w:lang w:eastAsia="zh-CN"/>
        </w:rPr>
        <w:t>1. Провести фрагмент урока в студенческой аудитории.</w:t>
      </w:r>
    </w:p>
    <w:p w:rsidR="002C567E" w:rsidRPr="002C567E" w:rsidRDefault="002C567E" w:rsidP="002C567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2C567E">
        <w:rPr>
          <w:rFonts w:ascii="Times New Roman" w:hAnsi="Times New Roman"/>
          <w:bCs/>
          <w:sz w:val="24"/>
          <w:szCs w:val="24"/>
          <w:lang w:eastAsia="zh-CN"/>
        </w:rPr>
        <w:t>2. Провести анализ фрагмента урока.</w:t>
      </w:r>
    </w:p>
    <w:p w:rsidR="002C567E" w:rsidRPr="002C567E" w:rsidRDefault="002C567E" w:rsidP="002C56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bCs/>
          <w:sz w:val="24"/>
          <w:szCs w:val="24"/>
          <w:lang w:eastAsia="zh-CN"/>
        </w:rPr>
        <w:t xml:space="preserve">3. Предоставить альбом педагогических рисунков: </w:t>
      </w:r>
      <w:r w:rsidRPr="002C567E">
        <w:rPr>
          <w:rFonts w:ascii="Times New Roman" w:hAnsi="Times New Roman"/>
          <w:i/>
          <w:sz w:val="24"/>
          <w:szCs w:val="24"/>
          <w:u w:val="single"/>
          <w:lang w:eastAsia="zh-CN"/>
        </w:rPr>
        <w:t>Изображение объектов. «Флора»</w:t>
      </w:r>
    </w:p>
    <w:p w:rsidR="002C567E" w:rsidRPr="002C567E" w:rsidRDefault="002C567E" w:rsidP="002C56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 xml:space="preserve">Примерный перечень объектов для рисования в альбоме «Объекты для педагогического рисунка – Флора» для </w:t>
      </w:r>
      <w:r w:rsidRPr="002C567E">
        <w:rPr>
          <w:rFonts w:ascii="Times New Roman" w:hAnsi="Times New Roman"/>
          <w:sz w:val="24"/>
          <w:szCs w:val="24"/>
          <w:lang w:val="en-US" w:eastAsia="zh-CN"/>
        </w:rPr>
        <w:t>III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курса (5-й семестр).</w:t>
      </w:r>
    </w:p>
    <w:p w:rsidR="002C567E" w:rsidRPr="002C567E" w:rsidRDefault="002C567E" w:rsidP="002C567E">
      <w:pPr>
        <w:widowControl w:val="0"/>
        <w:numPr>
          <w:ilvl w:val="0"/>
          <w:numId w:val="5"/>
        </w:numPr>
        <w:tabs>
          <w:tab w:val="num" w:pos="855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Травы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– одуванчик, папоротник, лопух-верхушка, чертополох, земляника, брусника, подорожник и др. </w:t>
      </w:r>
    </w:p>
    <w:p w:rsidR="002C567E" w:rsidRPr="002C567E" w:rsidRDefault="002C567E" w:rsidP="002C567E">
      <w:pPr>
        <w:widowControl w:val="0"/>
        <w:numPr>
          <w:ilvl w:val="0"/>
          <w:numId w:val="5"/>
        </w:numPr>
        <w:tabs>
          <w:tab w:val="num" w:pos="855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Цветы </w:t>
      </w:r>
      <w:r w:rsidRPr="002C567E">
        <w:rPr>
          <w:rFonts w:ascii="Times New Roman" w:hAnsi="Times New Roman"/>
          <w:sz w:val="24"/>
          <w:szCs w:val="24"/>
          <w:lang w:eastAsia="zh-CN"/>
        </w:rPr>
        <w:t>– ромашка, колокольчик, нарцисс, гвоздика, мак, сирень, одуванчик, подсолнух, мимоза и др.</w:t>
      </w:r>
    </w:p>
    <w:p w:rsidR="002C567E" w:rsidRPr="002C567E" w:rsidRDefault="002C567E" w:rsidP="002C567E">
      <w:pPr>
        <w:widowControl w:val="0"/>
        <w:numPr>
          <w:ilvl w:val="0"/>
          <w:numId w:val="5"/>
        </w:numPr>
        <w:tabs>
          <w:tab w:val="num" w:pos="855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Овощи, фрукты, ягоды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– яблоко, груша, слива, вишня, смородина, крыжовник, клубника, арбуз, тыква, огурец, помидор, картофель, лук, морковь, свекла и др.</w:t>
      </w:r>
    </w:p>
    <w:p w:rsidR="002C567E" w:rsidRPr="002C567E" w:rsidRDefault="002C567E" w:rsidP="002C567E">
      <w:pPr>
        <w:widowControl w:val="0"/>
        <w:numPr>
          <w:ilvl w:val="0"/>
          <w:numId w:val="5"/>
        </w:numPr>
        <w:tabs>
          <w:tab w:val="num" w:pos="855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Грибы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– белый, подосиновик, опята, груздь, мухомор и др.</w:t>
      </w:r>
    </w:p>
    <w:p w:rsidR="002C567E" w:rsidRPr="002C567E" w:rsidRDefault="002C567E" w:rsidP="002C567E">
      <w:pPr>
        <w:widowControl w:val="0"/>
        <w:numPr>
          <w:ilvl w:val="0"/>
          <w:numId w:val="5"/>
        </w:numPr>
        <w:tabs>
          <w:tab w:val="num" w:pos="855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Дерево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– береза, ель, сосна, дуб, кустарник, пень, лист, простой формы – береза, тополь, лист сложной формы – клен, каштан, лист дуба с желудями, ветка березы с сережками, ветка рябины с плодами, рисунок коры и др.</w:t>
      </w:r>
    </w:p>
    <w:p w:rsidR="002C567E" w:rsidRPr="002C567E" w:rsidRDefault="002C567E" w:rsidP="002C567E">
      <w:pPr>
        <w:widowControl w:val="0"/>
        <w:numPr>
          <w:ilvl w:val="0"/>
          <w:numId w:val="5"/>
        </w:numPr>
        <w:tabs>
          <w:tab w:val="num" w:pos="855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Стилизация растений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– на выбор из каждого раздела. Отдельные зарисовки, имитирующие классную темную доску. Зарисовки объектов в методической последовательности. </w:t>
      </w:r>
    </w:p>
    <w:p w:rsidR="002C567E" w:rsidRPr="002C567E" w:rsidRDefault="002C567E" w:rsidP="002C567E">
      <w:pPr>
        <w:widowControl w:val="0"/>
        <w:suppressAutoHyphens/>
        <w:spacing w:after="120" w:line="100" w:lineRule="atLeast"/>
        <w:ind w:firstLine="709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2C567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4. </w:t>
      </w:r>
      <w:r w:rsidRPr="002C567E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>Предоставить альбом педагогических рисунков:</w:t>
      </w:r>
      <w:r w:rsidRPr="002C567E">
        <w:rPr>
          <w:rFonts w:ascii="Times New Roman" w:eastAsia="SimSun" w:hAnsi="Times New Roman" w:cs="Mangal"/>
          <w:i/>
          <w:kern w:val="1"/>
          <w:sz w:val="24"/>
          <w:szCs w:val="24"/>
          <w:u w:val="single"/>
          <w:lang w:eastAsia="zh-CN" w:bidi="hi-IN"/>
        </w:rPr>
        <w:t xml:space="preserve"> Изображение объектов. «Фауна»</w:t>
      </w:r>
    </w:p>
    <w:p w:rsidR="002C567E" w:rsidRPr="002C567E" w:rsidRDefault="002C567E" w:rsidP="002C567E">
      <w:pPr>
        <w:widowControl w:val="0"/>
        <w:numPr>
          <w:ilvl w:val="0"/>
          <w:numId w:val="6"/>
        </w:numPr>
        <w:tabs>
          <w:tab w:val="left" w:pos="14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Обитатели водной среды. </w:t>
      </w:r>
      <w:r w:rsidRPr="002C567E">
        <w:rPr>
          <w:rFonts w:ascii="Times New Roman" w:hAnsi="Times New Roman"/>
          <w:sz w:val="24"/>
          <w:szCs w:val="24"/>
          <w:lang w:eastAsia="zh-CN"/>
        </w:rPr>
        <w:t>Рыбы: щука, окунь, карась, пескарь, сом, акула, аквариумные и др., рак, краб, медузы, осьминог, кит, дельфин и др.</w:t>
      </w:r>
    </w:p>
    <w:p w:rsidR="002C567E" w:rsidRPr="002C567E" w:rsidRDefault="002C567E" w:rsidP="002C567E">
      <w:pPr>
        <w:widowControl w:val="0"/>
        <w:numPr>
          <w:ilvl w:val="0"/>
          <w:numId w:val="6"/>
        </w:numPr>
        <w:tabs>
          <w:tab w:val="left" w:pos="14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Пресмыкающиеся: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лягушка, змеи, ящерицы, крокодил, черепаха и др.</w:t>
      </w:r>
    </w:p>
    <w:p w:rsidR="002C567E" w:rsidRPr="002C567E" w:rsidRDefault="002C567E" w:rsidP="002C567E">
      <w:pPr>
        <w:widowControl w:val="0"/>
        <w:numPr>
          <w:ilvl w:val="0"/>
          <w:numId w:val="6"/>
        </w:numPr>
        <w:tabs>
          <w:tab w:val="left" w:pos="14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Насекомые: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бабочки, стрекозы, оса, пчела, муха, кузнечик, пауки, жуки и др.</w:t>
      </w:r>
    </w:p>
    <w:p w:rsidR="002C567E" w:rsidRPr="002C567E" w:rsidRDefault="002C567E" w:rsidP="002C567E">
      <w:pPr>
        <w:widowControl w:val="0"/>
        <w:numPr>
          <w:ilvl w:val="0"/>
          <w:numId w:val="6"/>
        </w:numPr>
        <w:tabs>
          <w:tab w:val="left" w:pos="14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Птицы: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Домашние: петух, курица, гусь, утка, индюк и др., дикие: ворона, сорока, воробей, синица, лебедь, аист, журавль, павлин, пеликан, орел, сова, тетерев, попугай и др.</w:t>
      </w:r>
    </w:p>
    <w:p w:rsidR="002C567E" w:rsidRPr="002C567E" w:rsidRDefault="002C567E" w:rsidP="002C567E">
      <w:pPr>
        <w:widowControl w:val="0"/>
        <w:numPr>
          <w:ilvl w:val="0"/>
          <w:numId w:val="6"/>
        </w:numPr>
        <w:tabs>
          <w:tab w:val="left" w:pos="14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Домашние животные: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кошка, собака, коза, баран, корова, лошадь, осел, мышь, крыса и др.</w:t>
      </w:r>
    </w:p>
    <w:p w:rsidR="002C567E" w:rsidRPr="002C567E" w:rsidRDefault="002C567E" w:rsidP="002C567E">
      <w:pPr>
        <w:widowControl w:val="0"/>
        <w:numPr>
          <w:ilvl w:val="0"/>
          <w:numId w:val="6"/>
        </w:numPr>
        <w:tabs>
          <w:tab w:val="left" w:pos="14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Дикие животные: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волк, лиса, медведь, заяц, белка, еж, слон, верблюд, лев, тигр, олень, бегемот, обезьяна и др.</w:t>
      </w:r>
    </w:p>
    <w:p w:rsidR="002C567E" w:rsidRPr="002C567E" w:rsidRDefault="002C567E" w:rsidP="002C567E">
      <w:pPr>
        <w:widowControl w:val="0"/>
        <w:numPr>
          <w:ilvl w:val="0"/>
          <w:numId w:val="6"/>
        </w:numPr>
        <w:tabs>
          <w:tab w:val="left" w:pos="14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i/>
          <w:iCs/>
          <w:sz w:val="24"/>
          <w:szCs w:val="24"/>
          <w:lang w:eastAsia="zh-CN"/>
        </w:rPr>
        <w:t>Стилизация:</w:t>
      </w:r>
      <w:r w:rsidRPr="002C567E">
        <w:rPr>
          <w:rFonts w:ascii="Times New Roman" w:hAnsi="Times New Roman"/>
          <w:sz w:val="24"/>
          <w:szCs w:val="24"/>
          <w:lang w:eastAsia="zh-CN"/>
        </w:rPr>
        <w:t xml:space="preserve"> фантастические, сказочные, народные промыслы.</w:t>
      </w:r>
    </w:p>
    <w:p w:rsidR="002C567E" w:rsidRPr="002C567E" w:rsidRDefault="002C567E" w:rsidP="002C567E">
      <w:pPr>
        <w:tabs>
          <w:tab w:val="left" w:pos="25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Отдельные зарисовки частей объектов фауны – лапы, крылья, клювы, носы, перья, глаза и др. Отдельные зарисовки, имитирующие классную темную доску. Зарисовки объектов в методической последовательности</w:t>
      </w:r>
    </w:p>
    <w:p w:rsidR="002C567E" w:rsidRDefault="002C567E" w:rsidP="002C567E">
      <w:pPr>
        <w:widowControl w:val="0"/>
        <w:suppressAutoHyphens/>
        <w:spacing w:after="120" w:line="100" w:lineRule="atLeast"/>
        <w:ind w:firstLine="709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2C567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5. Предоставить конспекты к урокам-беседам по живописи, рисунку, с натуры, по памяти и представлению, декоративного рисования, тематического рисования (4 конспекта).</w:t>
      </w:r>
    </w:p>
    <w:p w:rsidR="002C567E" w:rsidRDefault="002C567E">
      <w:pPr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br w:type="page"/>
      </w:r>
    </w:p>
    <w:p w:rsidR="002C567E" w:rsidRPr="002C567E" w:rsidRDefault="002C567E" w:rsidP="002C567E">
      <w:pPr>
        <w:suppressAutoHyphens/>
        <w:spacing w:after="0" w:line="100" w:lineRule="atLeast"/>
        <w:ind w:left="75" w:hanging="15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2C567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lastRenderedPageBreak/>
        <w:t>Вопросы к зачету/экзамену</w:t>
      </w:r>
      <w:r w:rsidRPr="002C567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по дисциплине «Профессиональная мобильность в системе дополнительного образования»</w:t>
      </w:r>
    </w:p>
    <w:p w:rsidR="002C567E" w:rsidRPr="002C567E" w:rsidRDefault="002C567E" w:rsidP="002C567E">
      <w:pPr>
        <w:suppressAutoHyphens/>
        <w:spacing w:after="0" w:line="100" w:lineRule="atLeast"/>
        <w:ind w:left="75" w:hanging="15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Система дополнительного образования. История становления.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Система дополнительного образования. Цель и задачи. Основные принципы.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Функции современной системы дополнительного образования.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Формы организации учебного процесса в современной системе дополнительного образования.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Особенности организации кружковой деятельности в системе дополнительного образования.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Особенности разработки учебных программ в системе дополнительного образования.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 xml:space="preserve">Особенности реализации </w:t>
      </w:r>
      <w:proofErr w:type="spellStart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компетентностного</w:t>
      </w:r>
      <w:proofErr w:type="spellEnd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 xml:space="preserve"> подхода в системе дополнительного образования. Его роль в формировании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 xml:space="preserve">Особенности реализации </w:t>
      </w:r>
      <w:proofErr w:type="spellStart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деятельностного</w:t>
      </w:r>
      <w:proofErr w:type="spellEnd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 xml:space="preserve"> подхода в системе дополнительного образования. Его роль в формировании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Понятие профессиональной мобильности в современном контексте.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Структурные составляющие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Методы формирования профессиональной мобильности в системе дополнительного образования.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Внутренние и внешние условия развития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Возможности использования массовых и групповых форм организации дополнительного образования в формировании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Общекультурные и профессиональные компетенции, необходимые для развития профессиональной мобильности обучающегося.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Применение современных средств обучения в системе дополнительного образования.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Виды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Личностно-</w:t>
      </w:r>
      <w:proofErr w:type="spellStart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деятельностный</w:t>
      </w:r>
      <w:proofErr w:type="spellEnd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 xml:space="preserve"> подход и особенности его реализации в системе дополнительного образования. Его роль в формировании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proofErr w:type="spellStart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Аксеологический</w:t>
      </w:r>
      <w:proofErr w:type="spellEnd"/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 xml:space="preserve"> подход и особенности его реализации в системе дополнительного образования. Его роль в формировании профессиональной мобильности.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Особенности планирования массовых мероприятий, направленных на развитие профессиональной мобильности в системе дополнительного образования.</w:t>
      </w:r>
    </w:p>
    <w:p w:rsidR="002C567E" w:rsidRPr="002C567E" w:rsidRDefault="002C567E" w:rsidP="002C567E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  <w:r w:rsidRPr="002C567E">
        <w:rPr>
          <w:rFonts w:ascii="Times New Roman" w:hAnsi="Times New Roman"/>
          <w:kern w:val="1"/>
          <w:sz w:val="24"/>
          <w:szCs w:val="24"/>
          <w:lang w:eastAsia="en-US"/>
        </w:rPr>
        <w:t>Особенности методической работы, направленной на формирование профессиональной мобильности в системе дополнительного образования.</w:t>
      </w:r>
    </w:p>
    <w:p w:rsidR="002C567E" w:rsidRDefault="002C56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br w:type="page"/>
      </w:r>
    </w:p>
    <w:p w:rsidR="002C567E" w:rsidRPr="002C567E" w:rsidRDefault="002C567E" w:rsidP="002C567E">
      <w:pPr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</w:rPr>
      </w:pPr>
      <w:r w:rsidRPr="002C567E">
        <w:rPr>
          <w:rFonts w:ascii="Times New Roman" w:hAnsi="Times New Roman"/>
          <w:b/>
          <w:bCs/>
          <w:sz w:val="24"/>
          <w:szCs w:val="24"/>
        </w:rPr>
        <w:lastRenderedPageBreak/>
        <w:t>Вопросы к зачету/экзамену</w:t>
      </w:r>
      <w:r w:rsidRPr="002C56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дисциплине «Современные средства оценивания результатов обучения»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Алгоритм проведения контрольно-оценочной деятельности.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Виды мониторинга.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Виды педагогических тестов.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Виды педагогического контроля.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Гомогенные и гетерогенные тесты.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proofErr w:type="spellStart"/>
      <w:r w:rsidRPr="002C567E">
        <w:rPr>
          <w:rFonts w:ascii="Times New Roman" w:hAnsi="Times New Roman"/>
          <w:sz w:val="24"/>
          <w:szCs w:val="24"/>
        </w:rPr>
        <w:t>Дискриминативная</w:t>
      </w:r>
      <w:proofErr w:type="spellEnd"/>
      <w:r w:rsidRPr="002C567E">
        <w:rPr>
          <w:rFonts w:ascii="Times New Roman" w:hAnsi="Times New Roman"/>
          <w:sz w:val="24"/>
          <w:szCs w:val="24"/>
        </w:rPr>
        <w:t xml:space="preserve"> способность тестового задания.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Достоинства и недостатки «портфолио» как средства оценки результатов обучения.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Задачи ЕГЭ, его преимущества и недостатки перед другими формами контроля.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История возникновения тестирования в России.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Классификации педагогических тестов.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proofErr w:type="spellStart"/>
      <w:r w:rsidRPr="002C567E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2C567E">
        <w:rPr>
          <w:rFonts w:ascii="Times New Roman" w:hAnsi="Times New Roman"/>
          <w:sz w:val="24"/>
          <w:szCs w:val="24"/>
        </w:rPr>
        <w:t xml:space="preserve"> подход в оценивании образовательных результатов.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Компьютерное тестирование.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proofErr w:type="spellStart"/>
      <w:r w:rsidRPr="002C567E">
        <w:rPr>
          <w:rFonts w:ascii="Times New Roman" w:hAnsi="Times New Roman"/>
          <w:sz w:val="24"/>
          <w:szCs w:val="24"/>
        </w:rPr>
        <w:t>Критериально</w:t>
      </w:r>
      <w:proofErr w:type="spellEnd"/>
      <w:r w:rsidRPr="002C567E">
        <w:rPr>
          <w:rFonts w:ascii="Times New Roman" w:hAnsi="Times New Roman"/>
          <w:sz w:val="24"/>
          <w:szCs w:val="24"/>
        </w:rPr>
        <w:t xml:space="preserve">-ориентированные и нормативно-ориентированные педагогические тесты.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Международные программы оценки качества образования.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Методы педагогического мониторинга.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Мониторинг как средство оценки результатов обучения.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Основные виды заданий в тестовой форме.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Основные свойства мониторинга качества образования.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Понятие «качество образования». Оценка как элемент управления качеством образования.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Pr="002C567E">
        <w:rPr>
          <w:rFonts w:ascii="Times New Roman" w:hAnsi="Times New Roman"/>
          <w:sz w:val="24"/>
          <w:szCs w:val="24"/>
        </w:rPr>
        <w:t>балльно</w:t>
      </w:r>
      <w:proofErr w:type="spellEnd"/>
      <w:r w:rsidRPr="002C567E">
        <w:rPr>
          <w:rFonts w:ascii="Times New Roman" w:hAnsi="Times New Roman"/>
          <w:sz w:val="24"/>
          <w:szCs w:val="24"/>
        </w:rPr>
        <w:t>-рейтинговой системе.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Понятие таксономии и уровни таксономии образовательных целей.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Понятия: тест, </w:t>
      </w:r>
      <w:proofErr w:type="spellStart"/>
      <w:r w:rsidRPr="002C567E">
        <w:rPr>
          <w:rFonts w:ascii="Times New Roman" w:hAnsi="Times New Roman"/>
          <w:sz w:val="24"/>
          <w:szCs w:val="24"/>
        </w:rPr>
        <w:t>предтестовое</w:t>
      </w:r>
      <w:proofErr w:type="spellEnd"/>
      <w:r w:rsidRPr="002C567E">
        <w:rPr>
          <w:rFonts w:ascii="Times New Roman" w:hAnsi="Times New Roman"/>
          <w:sz w:val="24"/>
          <w:szCs w:val="24"/>
        </w:rPr>
        <w:t xml:space="preserve"> задание, </w:t>
      </w:r>
      <w:proofErr w:type="spellStart"/>
      <w:r w:rsidRPr="002C567E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2C567E">
        <w:rPr>
          <w:rFonts w:ascii="Times New Roman" w:hAnsi="Times New Roman"/>
          <w:sz w:val="24"/>
          <w:szCs w:val="24"/>
        </w:rPr>
        <w:t xml:space="preserve"> теста, надежность теста.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Принципы отбора содержания тестового задания.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Принципы педагогического контроля.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Причины запрета применения тестов в России в 20-30-ые годы ХХ века.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Рейтинг обучающегося.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Современные средства контроля, их преимущества по сравнению с традиционными формами контроля.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Традиционные и новые средства оценки результатов обучения, их достоинства и недостатки.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 xml:space="preserve">Функции контроля в современном учебном процессе. </w:t>
      </w:r>
    </w:p>
    <w:p w:rsidR="002C567E" w:rsidRPr="002C567E" w:rsidRDefault="002C567E" w:rsidP="002C567E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2C567E">
        <w:rPr>
          <w:rFonts w:ascii="Times New Roman" w:hAnsi="Times New Roman"/>
          <w:sz w:val="24"/>
          <w:szCs w:val="24"/>
        </w:rPr>
        <w:t>Этапы разработки тестового задания.</w:t>
      </w:r>
    </w:p>
    <w:p w:rsidR="002C567E" w:rsidRDefault="002C56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br w:type="page"/>
      </w:r>
    </w:p>
    <w:p w:rsidR="002C567E" w:rsidRPr="002C567E" w:rsidRDefault="002C567E" w:rsidP="002C567E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C567E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</w:t>
      </w:r>
      <w:r w:rsidRPr="002C567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/ экзамену по дисциплине «Методическая работа в учреждениях дополнительного образования»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Система методической службы в дополнительном образовании детей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Целостные модели методической службы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Модели процесса деятельности методической службы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Методическое обеспечение педагогов дополнительного образования детей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Функция деятельности методической службы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Виды методической продукции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Программа развития ОУДОД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Основные средства и формы методической помощи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Нормативно-правовое обеспечение методической службы в системе 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Примерный перечень локальных актов метод. службы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Технологии и методики организации педагогической деятельности в системе 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Методы организации занятия в детском творческом объединении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Алгоритм организации занятия в ОУДОД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Модель занятия в ОУДОД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Методика организации деятельности методического совета ОУДОД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Технологии качественного анализа занятия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Схема анализа занятия в системе личностно ориентированного образования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Технологии создания адаптивной системы управления методической службы в ОУДОД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Планирование деятельности методической службы в системе 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Проблемно-тематическое планирование методической деятельности в системе ДОД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Формы организации методической работы над единой схемой</w:t>
      </w:r>
    </w:p>
    <w:p w:rsidR="002C567E" w:rsidRP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>Развернутая схема проблемно-тематического плана</w:t>
      </w:r>
    </w:p>
    <w:p w:rsidR="002C567E" w:rsidRDefault="002C567E" w:rsidP="002C567E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2C567E">
        <w:rPr>
          <w:rFonts w:ascii="Times New Roman" w:hAnsi="Times New Roman"/>
          <w:sz w:val="24"/>
          <w:szCs w:val="24"/>
          <w:lang w:eastAsia="zh-CN"/>
        </w:rPr>
        <w:t xml:space="preserve"> Структура </w:t>
      </w:r>
      <w:proofErr w:type="gramStart"/>
      <w:r w:rsidRPr="002C567E">
        <w:rPr>
          <w:rFonts w:ascii="Times New Roman" w:hAnsi="Times New Roman"/>
          <w:sz w:val="24"/>
          <w:szCs w:val="24"/>
          <w:lang w:eastAsia="zh-CN"/>
        </w:rPr>
        <w:t>планирования  методической</w:t>
      </w:r>
      <w:proofErr w:type="gramEnd"/>
      <w:r w:rsidRPr="002C567E">
        <w:rPr>
          <w:rFonts w:ascii="Times New Roman" w:hAnsi="Times New Roman"/>
          <w:sz w:val="24"/>
          <w:szCs w:val="24"/>
          <w:lang w:eastAsia="zh-CN"/>
        </w:rPr>
        <w:t xml:space="preserve"> деятельности</w:t>
      </w:r>
    </w:p>
    <w:p w:rsidR="002C567E" w:rsidRDefault="002C56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5E70B9" w:rsidRPr="005E70B9" w:rsidRDefault="005E70B9" w:rsidP="005E70B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5E70B9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зачету/ экзамену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по дисциплине «Инженерная графика с основами проектирования»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1. Правила оформления чертежей (линии, масштабы, шрифты)</w:t>
      </w:r>
    </w:p>
    <w:p w:rsidR="005E70B9" w:rsidRPr="005E70B9" w:rsidRDefault="005E70B9" w:rsidP="005E70B9">
      <w:pPr>
        <w:tabs>
          <w:tab w:val="left" w:pos="180"/>
        </w:tabs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2. Виды (правила построения, расположения на формате чертежа)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3. Метод прямоугольного проецирования</w:t>
      </w:r>
    </w:p>
    <w:p w:rsidR="005E70B9" w:rsidRPr="005E70B9" w:rsidRDefault="005E70B9" w:rsidP="005E70B9">
      <w:pPr>
        <w:tabs>
          <w:tab w:val="left" w:pos="180"/>
        </w:tabs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4. Нанесение размеров на чертеже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5. Аксонометрические проекции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6. Разрезы простые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7. Разрезы сложные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8. Сечения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9. Метод центрального проецирования</w:t>
      </w:r>
    </w:p>
    <w:p w:rsidR="005E70B9" w:rsidRPr="005E70B9" w:rsidRDefault="005E70B9" w:rsidP="005E70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10. Построение перспективы плоских фигур и объемных тел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11. Технический рисунок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12. Эскиз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13. Построение разверток тел вращения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14. История перспективы</w:t>
      </w:r>
    </w:p>
    <w:p w:rsidR="005E70B9" w:rsidRPr="005E70B9" w:rsidRDefault="005E70B9" w:rsidP="005E70B9">
      <w:pPr>
        <w:suppressAutoHyphens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15. Правила оформления строительных чертежей.</w:t>
      </w:r>
    </w:p>
    <w:p w:rsidR="005E70B9" w:rsidRDefault="005E70B9" w:rsidP="005E70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16. План. Разрез. Фасад.</w:t>
      </w:r>
    </w:p>
    <w:p w:rsidR="005E70B9" w:rsidRDefault="005E70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5E70B9" w:rsidRPr="005E70B9" w:rsidRDefault="005E70B9" w:rsidP="005E7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E70B9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зачету/экзамену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по дисциплине «Компьютерная графика»</w:t>
      </w:r>
    </w:p>
    <w:p w:rsidR="005E70B9" w:rsidRPr="005E70B9" w:rsidRDefault="005E70B9" w:rsidP="005E70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E70B9" w:rsidRPr="005E70B9" w:rsidRDefault="005E70B9" w:rsidP="005E70B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E70B9">
        <w:rPr>
          <w:rFonts w:ascii="Times New Roman" w:hAnsi="Times New Roman"/>
          <w:b/>
          <w:sz w:val="24"/>
          <w:szCs w:val="24"/>
          <w:lang w:eastAsia="zh-CN"/>
        </w:rPr>
        <w:t>Вопросы к зачету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Предмет компьютерной графики (информационная модель, аппаратные и программные средства).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Области, в которых широко используется компьютерная графика.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Векторная модель изображения.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Растровая модель изображения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Фрактальная модель изображения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Природа цвета и физиологические основы его восприятия.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Ахроматические цветовые модели в компьютерной графике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Монохромная цветовая модель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Модель индексированного цвета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val="en-US"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 xml:space="preserve">Аддитивная модель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(RGB)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Субтрактивная модель (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CMY</w:t>
      </w:r>
      <w:r w:rsidRPr="005E70B9">
        <w:rPr>
          <w:rFonts w:ascii="Times New Roman" w:hAnsi="Times New Roman"/>
          <w:sz w:val="24"/>
          <w:szCs w:val="24"/>
          <w:lang w:eastAsia="zh-CN"/>
        </w:rPr>
        <w:t xml:space="preserve"> и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CMYK</w:t>
      </w:r>
      <w:r w:rsidRPr="005E70B9">
        <w:rPr>
          <w:rFonts w:ascii="Times New Roman" w:hAnsi="Times New Roman"/>
          <w:sz w:val="24"/>
          <w:szCs w:val="24"/>
          <w:lang w:eastAsia="zh-CN"/>
        </w:rPr>
        <w:t>)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 xml:space="preserve">Перцепционные цветовые </w:t>
      </w:r>
      <w:proofErr w:type="gramStart"/>
      <w:r w:rsidRPr="005E70B9">
        <w:rPr>
          <w:rFonts w:ascii="Times New Roman" w:hAnsi="Times New Roman"/>
          <w:sz w:val="24"/>
          <w:szCs w:val="24"/>
          <w:lang w:eastAsia="zh-CN"/>
        </w:rPr>
        <w:t>модели  (</w:t>
      </w:r>
      <w:proofErr w:type="gramEnd"/>
      <w:r w:rsidRPr="005E70B9">
        <w:rPr>
          <w:rFonts w:ascii="Times New Roman" w:hAnsi="Times New Roman"/>
          <w:sz w:val="24"/>
          <w:szCs w:val="24"/>
          <w:lang w:val="en-US" w:eastAsia="zh-CN"/>
        </w:rPr>
        <w:t>HSB</w:t>
      </w:r>
      <w:r w:rsidRPr="005E70B9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HSL</w:t>
      </w:r>
      <w:r w:rsidRPr="005E70B9">
        <w:rPr>
          <w:rFonts w:ascii="Times New Roman" w:hAnsi="Times New Roman"/>
          <w:sz w:val="24"/>
          <w:szCs w:val="24"/>
          <w:lang w:eastAsia="zh-CN"/>
        </w:rPr>
        <w:t>). Цветность, насыщенность, яркость.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val="en-US"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 xml:space="preserve">Модель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Lab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Растровое изображение. Источники получения.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Разрешение и размеры пиксельного изображения.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Разрешающая способность устройств ввода/вывода.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Пиксельный документ. Слои. Прозрачность и режимы наложения слоев.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Выделение части пиксельного изображения.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Маски и маскирование.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Каналы: цветовые и альфа- каналы.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Инструменты и методы ретуширования.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Цветовая коррекция изображения.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Тексты в составе пиксельного изображения.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Дополнительная техника работы с пиксельными изображениями (фильтры).</w:t>
      </w:r>
    </w:p>
    <w:p w:rsidR="005E70B9" w:rsidRPr="005E70B9" w:rsidRDefault="005E70B9" w:rsidP="005E70B9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Основные форматы векторных и растровых графических файлов.</w:t>
      </w:r>
    </w:p>
    <w:p w:rsidR="005E70B9" w:rsidRPr="005E70B9" w:rsidRDefault="005E70B9" w:rsidP="005E70B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E70B9" w:rsidRPr="005E70B9" w:rsidRDefault="005E70B9" w:rsidP="005E70B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E70B9">
        <w:rPr>
          <w:rFonts w:ascii="Times New Roman" w:hAnsi="Times New Roman"/>
          <w:b/>
          <w:sz w:val="24"/>
          <w:szCs w:val="24"/>
          <w:lang w:eastAsia="zh-CN"/>
        </w:rPr>
        <w:t>Вопросы к экзамену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Предмет компьютерной графики (информационная модель, аппаратные и программные средства).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Области, в которых широко используется компьютерная графика.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Векторная модель изображения.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Растровая модель изображения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Фрактальная модель изображения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Природа цвета и физиологические основы его восприятия.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Ахроматические цветовые модели в компьютерной графике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Монохромная цветовая модель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Модель индексированного цвета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 xml:space="preserve">Аддитивная модель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(RGB)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Субтрактивная модель (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CMY</w:t>
      </w:r>
      <w:r w:rsidRPr="005E70B9">
        <w:rPr>
          <w:rFonts w:ascii="Times New Roman" w:hAnsi="Times New Roman"/>
          <w:sz w:val="24"/>
          <w:szCs w:val="24"/>
          <w:lang w:eastAsia="zh-CN"/>
        </w:rPr>
        <w:t xml:space="preserve"> и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CMYK</w:t>
      </w:r>
      <w:r w:rsidRPr="005E70B9">
        <w:rPr>
          <w:rFonts w:ascii="Times New Roman" w:hAnsi="Times New Roman"/>
          <w:sz w:val="24"/>
          <w:szCs w:val="24"/>
          <w:lang w:eastAsia="zh-CN"/>
        </w:rPr>
        <w:t>)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 xml:space="preserve">Перцепционные цветовые </w:t>
      </w:r>
      <w:proofErr w:type="gramStart"/>
      <w:r w:rsidRPr="005E70B9">
        <w:rPr>
          <w:rFonts w:ascii="Times New Roman" w:hAnsi="Times New Roman"/>
          <w:sz w:val="24"/>
          <w:szCs w:val="24"/>
          <w:lang w:eastAsia="zh-CN"/>
        </w:rPr>
        <w:t>модели  (</w:t>
      </w:r>
      <w:proofErr w:type="gramEnd"/>
      <w:r w:rsidRPr="005E70B9">
        <w:rPr>
          <w:rFonts w:ascii="Times New Roman" w:hAnsi="Times New Roman"/>
          <w:sz w:val="24"/>
          <w:szCs w:val="24"/>
          <w:lang w:val="en-US" w:eastAsia="zh-CN"/>
        </w:rPr>
        <w:t>HSB</w:t>
      </w:r>
      <w:r w:rsidRPr="005E70B9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HSL</w:t>
      </w:r>
      <w:r w:rsidRPr="005E70B9">
        <w:rPr>
          <w:rFonts w:ascii="Times New Roman" w:hAnsi="Times New Roman"/>
          <w:sz w:val="24"/>
          <w:szCs w:val="24"/>
          <w:lang w:eastAsia="zh-CN"/>
        </w:rPr>
        <w:t>). Цветность, насыщенность, яркость.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 xml:space="preserve">Модель </w:t>
      </w:r>
      <w:r w:rsidRPr="005E70B9">
        <w:rPr>
          <w:rFonts w:ascii="Times New Roman" w:hAnsi="Times New Roman"/>
          <w:sz w:val="24"/>
          <w:szCs w:val="24"/>
          <w:lang w:val="en-US" w:eastAsia="zh-CN"/>
        </w:rPr>
        <w:t>Lab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 xml:space="preserve">Объектно-ориентированное векторное моделирование. Графические объекты и их классы. 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Объектно-ориентированное векторное моделирование. Атрибуты и методы класса графических объектов.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Параметрические примитивы в векторной графике.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Информационная модель линии: приемы построения и редактирования.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Обводка и заливка объектов.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lastRenderedPageBreak/>
        <w:t>Информационная модель векторного текста. Фигурный текст и его атрибуты.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Информационная модель векторного текста. Простой текст и его атрибуты.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Верстка простого текста. Этапы верстки.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Работа с графическими объектами.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Агрегация графических объектов.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Составные графические объекты.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Растровое изображение. Источники получения.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Разрешение и размеры пиксельного изображения.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Разрешающая способность устройств ввода/вывода.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Пиксельный документ. Слои. Прозрачность и режимы наложения слоев.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Выделение части пиксельного изображения.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Маски и маскирование.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Каналы: цветовые и альфа- каналы.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Инструменты и методы ретуширования.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Цветовая коррекция изображения.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Тексты в составе пиксельного изображения.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Дополнительная техника работы с пиксельными изображениями (фильтры).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Основные форматы векторных и растровых графических файлов.</w:t>
      </w:r>
    </w:p>
    <w:p w:rsidR="005E70B9" w:rsidRP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Коллаж с применение векторных и растровых изображений</w:t>
      </w:r>
    </w:p>
    <w:p w:rsidR="005E70B9" w:rsidRDefault="005E70B9" w:rsidP="005E70B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E70B9">
        <w:rPr>
          <w:rFonts w:ascii="Times New Roman" w:hAnsi="Times New Roman"/>
          <w:sz w:val="24"/>
          <w:szCs w:val="24"/>
          <w:lang w:eastAsia="zh-CN"/>
        </w:rPr>
        <w:t>Растеризация векторных объектов и векторизация пиксельных объектов.</w:t>
      </w:r>
    </w:p>
    <w:p w:rsidR="005E70B9" w:rsidRDefault="005E70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5E70B9" w:rsidRPr="00A93FE3" w:rsidRDefault="005E70B9" w:rsidP="005E70B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3FE3">
        <w:rPr>
          <w:rFonts w:ascii="Times New Roman" w:hAnsi="Times New Roman"/>
          <w:b/>
          <w:bCs/>
          <w:sz w:val="24"/>
          <w:szCs w:val="24"/>
        </w:rPr>
        <w:lastRenderedPageBreak/>
        <w:t>Вопросы к зачету / экзамену</w:t>
      </w:r>
      <w:r w:rsidR="00A93FE3">
        <w:rPr>
          <w:rFonts w:ascii="Times New Roman" w:hAnsi="Times New Roman"/>
          <w:b/>
          <w:bCs/>
          <w:sz w:val="24"/>
          <w:szCs w:val="24"/>
        </w:rPr>
        <w:t xml:space="preserve"> по дисциплине</w:t>
      </w:r>
      <w:r w:rsidR="00704CC8" w:rsidRPr="00A93F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3FE3">
        <w:rPr>
          <w:rFonts w:ascii="Times New Roman" w:hAnsi="Times New Roman"/>
          <w:b/>
          <w:bCs/>
          <w:sz w:val="24"/>
          <w:szCs w:val="24"/>
        </w:rPr>
        <w:t>«И</w:t>
      </w:r>
      <w:r w:rsidR="00704CC8" w:rsidRPr="00A93FE3">
        <w:rPr>
          <w:rFonts w:ascii="Times New Roman" w:hAnsi="Times New Roman"/>
          <w:b/>
          <w:bCs/>
          <w:sz w:val="24"/>
          <w:szCs w:val="24"/>
        </w:rPr>
        <w:t>стория искусств и стилей</w:t>
      </w:r>
      <w:r w:rsidR="00A93FE3">
        <w:rPr>
          <w:rFonts w:ascii="Times New Roman" w:hAnsi="Times New Roman"/>
          <w:b/>
          <w:bCs/>
          <w:sz w:val="24"/>
          <w:szCs w:val="24"/>
        </w:rPr>
        <w:t>»</w:t>
      </w:r>
    </w:p>
    <w:p w:rsidR="005E70B9" w:rsidRPr="00A93FE3" w:rsidRDefault="005E70B9" w:rsidP="005E70B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Виды пластического искусства. 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Графика как вид пластического искусства.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Живопись как вид изобразительного искусства.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Архитектура как вид изобразительного искусства.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Жанры живописи.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Искусство древнего мира.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Искусство древнего Египта.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Архитектура древнего Египта. Эволюция формы классической пирамиды.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Искусство Древней Греции. 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Архитектура Древней Греции. Архитектурные ордера. Афинский Акрополь.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Скульптура Древней Греции.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Искусство средних веков.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Романский стиль.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Готический стиль.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Готический собор и </w:t>
      </w:r>
      <w:proofErr w:type="gramStart"/>
      <w:r w:rsidRPr="005E70B9">
        <w:rPr>
          <w:rFonts w:ascii="Times New Roman" w:hAnsi="Times New Roman"/>
          <w:sz w:val="24"/>
          <w:szCs w:val="24"/>
        </w:rPr>
        <w:t>синтез  пластических</w:t>
      </w:r>
      <w:proofErr w:type="gramEnd"/>
      <w:r w:rsidRPr="005E70B9">
        <w:rPr>
          <w:rFonts w:ascii="Times New Roman" w:hAnsi="Times New Roman"/>
          <w:sz w:val="24"/>
          <w:szCs w:val="24"/>
        </w:rPr>
        <w:t xml:space="preserve"> искусств.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Искусство эпохи Возрождения.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Научные основы реалистического искусства эпохи Возрождения.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Искусство Северного Возрождения. 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Стиль барокко. 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Русское барокко.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Стиль рококо.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Классицизм, неоклассицизм и ампир.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Классицизм в русском пространственном искусстве.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Романтизм.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Романтизм в русской живописи.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Барбизонская школа живописи.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Импрессионизм.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Постимпрессионизм.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Стиль модерн.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Модерн в русской архитектуре.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Творчество художников «Мир искусства».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Реализм. Творчество художников передвижников.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Направления в искусстве н. </w:t>
      </w:r>
      <w:r w:rsidRPr="005E70B9">
        <w:rPr>
          <w:rFonts w:ascii="Times New Roman" w:hAnsi="Times New Roman"/>
          <w:sz w:val="24"/>
          <w:szCs w:val="24"/>
          <w:lang w:val="en-US"/>
        </w:rPr>
        <w:t>XX</w:t>
      </w:r>
      <w:r w:rsidRPr="005E70B9">
        <w:rPr>
          <w:rFonts w:ascii="Times New Roman" w:hAnsi="Times New Roman"/>
          <w:sz w:val="24"/>
          <w:szCs w:val="24"/>
        </w:rPr>
        <w:t xml:space="preserve"> в. Фовизм, экспрессионизм, кубизм, футуризм.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Сюрреализм и творчество С. Дали.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Поп-арт, оп-арт, дадаизм.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Советское искусство, соцреализм.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Проблемы и тенденции развития современного пластического искусства.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Экспозиции музеев мира.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Искусствоведческий, культурологический анализ произведений изобразительного искусства: графики, живописи.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Искусствоведческий, культурологический анализ произведений различных видов скульптуры.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Искусствоведческий, культурологический анализ архитектурных памятников.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Стили в искусстве и интерьере нач. </w:t>
      </w:r>
      <w:r w:rsidRPr="005E70B9">
        <w:rPr>
          <w:rFonts w:ascii="Times New Roman" w:hAnsi="Times New Roman"/>
          <w:sz w:val="24"/>
          <w:szCs w:val="24"/>
          <w:lang w:val="en-US"/>
        </w:rPr>
        <w:t>XX</w:t>
      </w:r>
      <w:r w:rsidRPr="005E70B9">
        <w:rPr>
          <w:rFonts w:ascii="Times New Roman" w:hAnsi="Times New Roman"/>
          <w:sz w:val="24"/>
          <w:szCs w:val="24"/>
        </w:rPr>
        <w:t xml:space="preserve"> в. (конструктивизм, функционализм, минимализм.)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0B9">
        <w:rPr>
          <w:rFonts w:ascii="Times New Roman" w:hAnsi="Times New Roman"/>
          <w:sz w:val="24"/>
          <w:szCs w:val="24"/>
        </w:rPr>
        <w:t>Этностиль</w:t>
      </w:r>
      <w:proofErr w:type="spellEnd"/>
      <w:r w:rsidRPr="005E70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70B9">
        <w:rPr>
          <w:rFonts w:ascii="Times New Roman" w:hAnsi="Times New Roman"/>
          <w:sz w:val="24"/>
          <w:szCs w:val="24"/>
        </w:rPr>
        <w:t>экостиль</w:t>
      </w:r>
      <w:proofErr w:type="spellEnd"/>
      <w:r w:rsidRPr="005E70B9">
        <w:rPr>
          <w:rFonts w:ascii="Times New Roman" w:hAnsi="Times New Roman"/>
          <w:sz w:val="24"/>
          <w:szCs w:val="24"/>
        </w:rPr>
        <w:t xml:space="preserve"> в искусстве и интерьере.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Эклектика и китч в искусстве и интерьере.</w:t>
      </w:r>
    </w:p>
    <w:p w:rsidR="005E70B9" w:rsidRPr="005E70B9" w:rsidRDefault="005E70B9" w:rsidP="005E70B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 xml:space="preserve">Интерпретация и использование элементов исторических стилей в практике дизайнерской творческой деятельности (на примере интерьера и фирменного стиля). </w:t>
      </w:r>
    </w:p>
    <w:p w:rsidR="00A93FE3" w:rsidRDefault="005E70B9" w:rsidP="00A93FE3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0B9">
        <w:rPr>
          <w:rFonts w:ascii="Times New Roman" w:hAnsi="Times New Roman"/>
          <w:sz w:val="24"/>
          <w:szCs w:val="24"/>
        </w:rPr>
        <w:t>Художественные музеи мира.</w:t>
      </w:r>
    </w:p>
    <w:p w:rsidR="00A93FE3" w:rsidRPr="00A93FE3" w:rsidRDefault="00A93FE3" w:rsidP="00A93FE3">
      <w:pPr>
        <w:tabs>
          <w:tab w:val="left" w:pos="615"/>
        </w:tabs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Вопросы к зачету / экзамену по дисциплине «Рисунок»</w:t>
      </w:r>
    </w:p>
    <w:p w:rsidR="00A93FE3" w:rsidRPr="00A93FE3" w:rsidRDefault="00A93FE3" w:rsidP="00A93FE3">
      <w:pPr>
        <w:tabs>
          <w:tab w:val="left" w:pos="615"/>
        </w:tabs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3FE3">
        <w:rPr>
          <w:rFonts w:ascii="Times New Roman" w:hAnsi="Times New Roman"/>
          <w:b/>
          <w:bCs/>
          <w:sz w:val="24"/>
          <w:szCs w:val="24"/>
        </w:rPr>
        <w:t>Вопросы к экзамену: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Роль и место рисунка в изобразительном искусстве. Какие виды рисунка существуют в зависимости от их назначения, времени выполнения, целей и задач. 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Выразительные средства рисунка и их характеристики.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Техники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Техники печатной графики. Особенность изобразительного языка печатной графики.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Назначение рисунка и его особенности в Древнем Египте, Древней Греции, Древнем Риме.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Школы рисунка эпохи Возрождения: флорентийская, венецианская и мастеров Северного Возрождения.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Взаимосвязь обучения грамоте на Руси и овладение навыками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Копировальный метод – перерисовывание образцов.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Виды рисунка: </w:t>
      </w:r>
      <w:proofErr w:type="spellStart"/>
      <w:r w:rsidRPr="00A93FE3">
        <w:rPr>
          <w:rFonts w:ascii="Times New Roman" w:hAnsi="Times New Roman"/>
          <w:sz w:val="24"/>
          <w:szCs w:val="24"/>
        </w:rPr>
        <w:t>графья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3FE3">
        <w:rPr>
          <w:rFonts w:ascii="Times New Roman" w:hAnsi="Times New Roman"/>
          <w:sz w:val="24"/>
          <w:szCs w:val="24"/>
        </w:rPr>
        <w:t>прорись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3FE3">
        <w:rPr>
          <w:rFonts w:ascii="Times New Roman" w:hAnsi="Times New Roman"/>
          <w:sz w:val="24"/>
          <w:szCs w:val="24"/>
        </w:rPr>
        <w:t>знамень</w:t>
      </w:r>
      <w:proofErr w:type="spellEnd"/>
      <w:r w:rsidRPr="00A93FE3">
        <w:rPr>
          <w:rFonts w:ascii="Times New Roman" w:hAnsi="Times New Roman"/>
          <w:sz w:val="24"/>
          <w:szCs w:val="24"/>
        </w:rPr>
        <w:t>, инициалы.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Теоретические и практические методы Иосифа Владимирова и Симона Ушакова.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Методы преподавания в советской школе рисования.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Значение методического пособия </w:t>
      </w:r>
      <w:proofErr w:type="spellStart"/>
      <w:r w:rsidRPr="00A93FE3">
        <w:rPr>
          <w:rFonts w:ascii="Times New Roman" w:hAnsi="Times New Roman"/>
          <w:sz w:val="24"/>
          <w:szCs w:val="24"/>
        </w:rPr>
        <w:t>Прейслера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для воспитания художников – профессионалов.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Роль М.В. Ломоносова в становлении рисунка как общеобразовательного предмета для всех сословий.</w:t>
      </w:r>
    </w:p>
    <w:p w:rsidR="00A93FE3" w:rsidRPr="00A93FE3" w:rsidRDefault="00A93FE3" w:rsidP="00A93F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Структура и основные методы преподавания Академии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Отличительные особенности преподавания рисунка в России от академий Западной Европы.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Теоретические труды и пособия А.П. Лосенко.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Материалы и принадлежности необходимые для выполнения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Композиционный, тематический и смысловой центр картины.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Значение ритма при создании композиции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Значение симметрии и асимметрии, контраста и нюанса, равновесия в композиции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Линейная и воздушная перспектива.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Дать определения основным понятиям: предметная плоскость, точка зрения, луч зрения, плоскость горизонта, линия горизонта, плоскость главного перпендикуляра, главная точка схода, основание картины, точка отдаления.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Дать характеристику понятиям, тень собственная, тень падающая, свет и блик, распределение света на предметах гранёной формы, круглой, сферической поверхности.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Изображение параллельных линий, лежащих в горизонтальной плоскости, находящихся под случайным углом к случайной плоскости.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Перспектива квадрата и круга. Построение </w:t>
      </w:r>
      <w:proofErr w:type="gramStart"/>
      <w:r w:rsidRPr="00A93FE3">
        <w:rPr>
          <w:rFonts w:ascii="Times New Roman" w:hAnsi="Times New Roman"/>
          <w:sz w:val="24"/>
          <w:szCs w:val="24"/>
        </w:rPr>
        <w:t>геометрических тел</w:t>
      </w:r>
      <w:proofErr w:type="gramEnd"/>
      <w:r w:rsidRPr="00A93FE3">
        <w:rPr>
          <w:rFonts w:ascii="Times New Roman" w:hAnsi="Times New Roman"/>
          <w:sz w:val="24"/>
          <w:szCs w:val="24"/>
        </w:rPr>
        <w:t xml:space="preserve"> находящихся выше, ниже, на уровне горизонта.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Понятие объектов во фронтальном и угловом направлении.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Влияние линии горизонта на выразительность композиции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Последовательность рисования натюрморта из геометрических тел.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Дать определение понятию «пропорция».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Различные методы измерения пропорций: визуальный, визирования, </w:t>
      </w:r>
      <w:proofErr w:type="spellStart"/>
      <w:r w:rsidRPr="00A93FE3">
        <w:rPr>
          <w:rFonts w:ascii="Times New Roman" w:hAnsi="Times New Roman"/>
          <w:sz w:val="24"/>
          <w:szCs w:val="24"/>
        </w:rPr>
        <w:t>практиекий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способ, способ проверки.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Древнеегипетский канон с использованием сетки-таблицы.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Система пропорций древнегреческого скульптора </w:t>
      </w:r>
      <w:proofErr w:type="spellStart"/>
      <w:r w:rsidRPr="00A93FE3">
        <w:rPr>
          <w:rFonts w:ascii="Times New Roman" w:hAnsi="Times New Roman"/>
          <w:sz w:val="24"/>
          <w:szCs w:val="24"/>
        </w:rPr>
        <w:t>Поликлета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в трактате «Канон».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«Квадрат Древних» Леонардо да Винчи – теоретическое обоснование золотого сечения.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Каноны пропорциональных соотношений </w:t>
      </w:r>
      <w:proofErr w:type="spellStart"/>
      <w:r w:rsidRPr="00A93FE3">
        <w:rPr>
          <w:rFonts w:ascii="Times New Roman" w:hAnsi="Times New Roman"/>
          <w:sz w:val="24"/>
          <w:szCs w:val="24"/>
        </w:rPr>
        <w:t>Сандро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Боттичелли и Микеланджело.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Пропорции «</w:t>
      </w:r>
      <w:proofErr w:type="spellStart"/>
      <w:r w:rsidRPr="00A93FE3">
        <w:rPr>
          <w:rFonts w:ascii="Times New Roman" w:hAnsi="Times New Roman"/>
          <w:sz w:val="24"/>
          <w:szCs w:val="24"/>
        </w:rPr>
        <w:t>Модулора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93FE3">
        <w:rPr>
          <w:rFonts w:ascii="Times New Roman" w:hAnsi="Times New Roman"/>
          <w:sz w:val="24"/>
          <w:szCs w:val="24"/>
        </w:rPr>
        <w:t>Ле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Корбюзье – соединение метрической системы и системы футов – фундамент для школы модулей для архитектурного проектирования и дизайна.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lastRenderedPageBreak/>
        <w:t>Особенности перспективных систем: эпохи Возрождения, обратной, сферической (планетарной), аксонометрической, свободной.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Основные элементы перспективного изображения: точка зрения, предметная плоскость, картинная плоскость, плоскость горизонта, линия горизонта, точка схода.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Материалы и принадлежности необходимые для выполнения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Композиционный, математический, тематический и смысловой центр картины.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Значение ритма при создании композиции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Значение симметрии и асимметрии, контраста и нюанса, равновесия в композиции рисунка.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Линейная и воздушная перспектива. Наблюдательная </w:t>
      </w:r>
      <w:proofErr w:type="spellStart"/>
      <w:r w:rsidRPr="00A93FE3">
        <w:rPr>
          <w:rFonts w:ascii="Times New Roman" w:hAnsi="Times New Roman"/>
          <w:sz w:val="24"/>
          <w:szCs w:val="24"/>
        </w:rPr>
        <w:t>перспктива</w:t>
      </w:r>
      <w:proofErr w:type="spellEnd"/>
      <w:r w:rsidRPr="00A93FE3">
        <w:rPr>
          <w:rFonts w:ascii="Times New Roman" w:hAnsi="Times New Roman"/>
          <w:sz w:val="24"/>
          <w:szCs w:val="24"/>
        </w:rPr>
        <w:t>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Основные понятия: предметная плоскость, точка зрения, луч зрения, плоскость горизонта, плоскость главного перпендикуляра, главный перпендикуляр, главная точка схода, основание картины, точка отдаления на предметах гранёной формы, круглой сферической поверхности.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Тень собственная, тень падающая, свет и блик, распределение света.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Принцип и последовательность рисования симметричного и асимметричного гипсового орнамента.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Методика работы над рисованием натюрморта.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Последовательность и этапы рисования натюрморта.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Как передать в рисунке натюрморта окраску и материальность предметов.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Значение знания наблюдательной перспективы для работы над пейзажем, интерьером и экстерьером.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Способы передачи многомерности пространства на плоскости листа.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Методика работы над рисованием пейзажа.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Что представляют собой части лица.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Рисование гипсовых слепков частей лица.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Последовательность работы над рисунком гипсовой головы человека.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Как изменяются части лица в зависимости от поворота и ракурса. 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Влияние направленности освещения на светотеневую моделировку формы.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A93FE3">
        <w:rPr>
          <w:rFonts w:ascii="Times New Roman" w:hAnsi="Times New Roman"/>
          <w:sz w:val="24"/>
          <w:szCs w:val="24"/>
        </w:rPr>
        <w:t>рисунка  головы</w:t>
      </w:r>
      <w:proofErr w:type="gramEnd"/>
      <w:r w:rsidRPr="00A93FE3">
        <w:rPr>
          <w:rFonts w:ascii="Times New Roman" w:hAnsi="Times New Roman"/>
          <w:sz w:val="24"/>
          <w:szCs w:val="24"/>
        </w:rPr>
        <w:t xml:space="preserve"> человека.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Поэтапное рисование головы живой модели.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Способы передачи в рисунке головы живой модели фактуры волос и кожи.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Техника выполнения набросков с натуры, по памяти и представлению. 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Рисунок фигуры человека. Задачи, последовательность.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Специфика и последовательность ведения рисунка обнажённой модели. Задачи академического рисунка обнажённой фигуры человека.</w:t>
      </w:r>
    </w:p>
    <w:p w:rsidR="00A93FE3" w:rsidRPr="00A93FE3" w:rsidRDefault="00A93FE3" w:rsidP="00A93FE3">
      <w:pPr>
        <w:widowControl w:val="0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Особенности рисования фигуры человека в ракурсе.</w:t>
      </w:r>
    </w:p>
    <w:p w:rsidR="00A93FE3" w:rsidRPr="00A93FE3" w:rsidRDefault="00A93FE3" w:rsidP="00A93FE3">
      <w:pPr>
        <w:widowControl w:val="0"/>
        <w:tabs>
          <w:tab w:val="left" w:pos="42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E3" w:rsidRPr="00A93FE3" w:rsidRDefault="00A93FE3" w:rsidP="00A93FE3">
      <w:pPr>
        <w:tabs>
          <w:tab w:val="left" w:pos="426"/>
          <w:tab w:val="left" w:pos="84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FE3">
        <w:rPr>
          <w:rFonts w:ascii="Times New Roman" w:hAnsi="Times New Roman"/>
          <w:b/>
          <w:sz w:val="24"/>
          <w:szCs w:val="24"/>
        </w:rPr>
        <w:t xml:space="preserve">Вопросы к </w:t>
      </w:r>
      <w:proofErr w:type="gramStart"/>
      <w:r w:rsidRPr="00A93FE3">
        <w:rPr>
          <w:rFonts w:ascii="Times New Roman" w:hAnsi="Times New Roman"/>
          <w:b/>
          <w:sz w:val="24"/>
          <w:szCs w:val="24"/>
        </w:rPr>
        <w:t>зачету:.</w:t>
      </w:r>
      <w:proofErr w:type="gramEnd"/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Понятие «Рисунок» - дать определение.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Какие существуют виды рисунка.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Какие существуют техники рисунка их особенности.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Понятие линия, штрих, тон, пятно. Какие существуют принадлежности и материалы рисунка.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Понятие симметрия, композиция листа.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Как передать конструкцию предмета. Способы.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Какие существуют способы передачи фактуры, цвета предмета в рисунке. 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Основные понятия в рисунке: свет, полутень, тень, рефлекс, блик, собственная тень, падающая тень.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Основные элементы перспективного изображения: точка зрения, предметная плоскость, картинная плоскость, линия горизонта, точка схода.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Линейная и воздушная перспектива.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lastRenderedPageBreak/>
        <w:t>Перспектива квадрата и круга.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Построение геометрических тел, находящихся выше, ниже, на уровне линии горизонта.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Центральная перспектива. Построение геометрических тел (цилиндр, куб).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Угловая перспектива. Построение геометрических тел (цилиндр, куб).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Последовательность рисования натюрморта.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Как определить пропорции и расположить предметы в пространстве относительно друг друга.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Что такое тематический натюрморт.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Плановость в рисунке в работе над натюрмортом.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Понятие антураж, стаффаж.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Понятие ортогональная структура. Как её изобразить. 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Что такое рисование -  сочинение.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Какие существуют виды врезок.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Как построить цилиндр и шар в кубе. </w:t>
      </w:r>
    </w:p>
    <w:p w:rsidR="00A93FE3" w:rsidRPr="00A93FE3" w:rsidRDefault="00A93FE3" w:rsidP="00A93FE3">
      <w:pPr>
        <w:widowControl w:val="0"/>
        <w:numPr>
          <w:ilvl w:val="0"/>
          <w:numId w:val="14"/>
        </w:numPr>
        <w:tabs>
          <w:tab w:val="left" w:pos="426"/>
          <w:tab w:val="left" w:pos="13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Рисование косоугольных форм.</w:t>
      </w:r>
    </w:p>
    <w:p w:rsidR="00A93FE3" w:rsidRDefault="00A93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3FE3" w:rsidRPr="00A93FE3" w:rsidRDefault="00A93FE3" w:rsidP="00A93FE3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3FE3">
        <w:rPr>
          <w:rFonts w:ascii="Times New Roman" w:hAnsi="Times New Roman"/>
          <w:b/>
          <w:bCs/>
          <w:sz w:val="24"/>
          <w:szCs w:val="24"/>
        </w:rPr>
        <w:lastRenderedPageBreak/>
        <w:t>Вопросы к зачету/экзамену</w:t>
      </w:r>
      <w:r w:rsidRPr="00A93F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дисциплине «Живопись»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1. Причины возникновения цветовых ощущений;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2. Что называется спектром. От чего зависит цвет освещения;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3. На какие группы делятся цвета, имеющиеся в природе;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4. Чем отличаются хроматические цвета от ахроматических;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5. Последовательность расположения цветов в круге;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6. Какими свойствами отличаются тёплые и холодные цвета;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7. Какими свойствами отличаются дополнительные цвета: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8. Что называется хроматическим контрастом: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FE3">
        <w:rPr>
          <w:rFonts w:ascii="Times New Roman" w:hAnsi="Times New Roman"/>
          <w:sz w:val="24"/>
          <w:szCs w:val="24"/>
        </w:rPr>
        <w:t>9 .Что</w:t>
      </w:r>
      <w:proofErr w:type="gramEnd"/>
      <w:r w:rsidRPr="00A93FE3">
        <w:rPr>
          <w:rFonts w:ascii="Times New Roman" w:hAnsi="Times New Roman"/>
          <w:sz w:val="24"/>
          <w:szCs w:val="24"/>
        </w:rPr>
        <w:t xml:space="preserve"> называется светлотным контрастом;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10. Что понимается под колоритом в живописи.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11. Колористическое решение произведения живописи.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12. Понятие локальный цвет.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13. Изменение локального цвета предмета в зависимости от силы цвета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14. Как изменяется локальный цвет в зависимости от цвета освещения.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15. Как складывается цвет тени предмета.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16. Рефлекс, как он образуется и от чего зависит его цвет.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17. Гармоничное </w:t>
      </w:r>
      <w:proofErr w:type="gramStart"/>
      <w:r w:rsidRPr="00A93FE3">
        <w:rPr>
          <w:rFonts w:ascii="Times New Roman" w:hAnsi="Times New Roman"/>
          <w:sz w:val="24"/>
          <w:szCs w:val="24"/>
        </w:rPr>
        <w:t>сочетание  хроматических</w:t>
      </w:r>
      <w:proofErr w:type="gramEnd"/>
      <w:r w:rsidRPr="00A93FE3">
        <w:rPr>
          <w:rFonts w:ascii="Times New Roman" w:hAnsi="Times New Roman"/>
          <w:sz w:val="24"/>
          <w:szCs w:val="24"/>
        </w:rPr>
        <w:t xml:space="preserve"> и ахроматических цветов;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A93FE3">
        <w:rPr>
          <w:rFonts w:ascii="Times New Roman" w:hAnsi="Times New Roman"/>
          <w:sz w:val="24"/>
          <w:szCs w:val="24"/>
        </w:rPr>
        <w:t>Материалы  для</w:t>
      </w:r>
      <w:proofErr w:type="gramEnd"/>
      <w:r w:rsidRPr="00A93FE3">
        <w:rPr>
          <w:rFonts w:ascii="Times New Roman" w:hAnsi="Times New Roman"/>
          <w:sz w:val="24"/>
          <w:szCs w:val="24"/>
        </w:rPr>
        <w:t xml:space="preserve"> акварельной живописи.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19. Методика работы акварелью.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20. Структура и элементы грунта для живописи маслом.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21. Структура и элементы живописного красочного </w:t>
      </w:r>
      <w:proofErr w:type="gramStart"/>
      <w:r w:rsidRPr="00A93FE3">
        <w:rPr>
          <w:rFonts w:ascii="Times New Roman" w:hAnsi="Times New Roman"/>
          <w:sz w:val="24"/>
          <w:szCs w:val="24"/>
        </w:rPr>
        <w:t>слоя .</w:t>
      </w:r>
      <w:proofErr w:type="gramEnd"/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22. Техника работы темперой и гуашью.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23. Материалы и техника работы пастелью.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24. Оформление живописных работ.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25. Виды синтеза в группе пластических искусств.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26 Виды синтеза в группе временных искусств.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27. Синтез искусств в античный период.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28. Синтез музыки и живописи в творчестве художников различных эпох.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29. Новые формы искусства авангардистских направлений. 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30. Виды учебных живописных работ.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31. Виды учебных этюдов и набросков.</w:t>
      </w:r>
    </w:p>
    <w:p w:rsidR="00A93FE3" w:rsidRPr="00A93FE3" w:rsidRDefault="00A93FE3" w:rsidP="00A93FE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Методика выполнения длительного живописного этюда с натуры.</w:t>
      </w:r>
    </w:p>
    <w:p w:rsidR="00A93FE3" w:rsidRPr="00A93FE3" w:rsidRDefault="00A93FE3" w:rsidP="00A93FE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Визуальное изучение натуры, поиск композиционно-пластического решения этюда.</w:t>
      </w:r>
    </w:p>
    <w:p w:rsidR="00A93FE3" w:rsidRPr="00A93FE3" w:rsidRDefault="00A93FE3" w:rsidP="00A93FE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Предварительный эскиз с целью поиска цветового решения.</w:t>
      </w:r>
    </w:p>
    <w:p w:rsidR="00A93FE3" w:rsidRPr="00A93FE3" w:rsidRDefault="00A93FE3" w:rsidP="00A93FE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Подготовительный рисунок- эскиз под живопись.</w:t>
      </w:r>
    </w:p>
    <w:p w:rsidR="00A93FE3" w:rsidRPr="00A93FE3" w:rsidRDefault="00A93FE3" w:rsidP="00A93FE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Кратковременные живописные этюды-наброски.</w:t>
      </w:r>
    </w:p>
    <w:p w:rsidR="00A93FE3" w:rsidRPr="00A93FE3" w:rsidRDefault="00A93FE3" w:rsidP="00A93FE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FE3">
        <w:rPr>
          <w:rFonts w:ascii="Times New Roman" w:hAnsi="Times New Roman"/>
          <w:sz w:val="24"/>
          <w:szCs w:val="24"/>
        </w:rPr>
        <w:t>Материалы  для</w:t>
      </w:r>
      <w:proofErr w:type="gramEnd"/>
      <w:r w:rsidRPr="00A93FE3">
        <w:rPr>
          <w:rFonts w:ascii="Times New Roman" w:hAnsi="Times New Roman"/>
          <w:sz w:val="24"/>
          <w:szCs w:val="24"/>
        </w:rPr>
        <w:t xml:space="preserve"> акварельной живописи.</w:t>
      </w:r>
    </w:p>
    <w:p w:rsidR="00A93FE3" w:rsidRDefault="00A93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экзамену по дисциплине «Пластическая анатомия»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1. Пластическая анатомия наука о строении тела человека. Особенности, цели, задачи, методы и предмет исследования.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2. Основные этапы развития пластической анатомии.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 xml:space="preserve">3. Костная система человека, ее функции. Классификация, строение костей. 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4. Суставы. Виды, функции, строение.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5. Скелет туловища.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6. Скелет грудной клетки.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7. Скелет свободных верхних конечностей.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8. Скелет свободных нижних конечностей.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9. Строение черепа.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10. Мышечная система человека, функции. Классификация мышц.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11. Мышцы головы.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12. Мышцы туловища.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13. Мышцы свободных верхних конечностей.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14. Мышцы свободных нижних конечностей.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15. Пропорциональные каноны Др. Египта, Античности, Возрождения.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16. Пропорции современного человека.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17. Пропорции детской, женской и мужской фигуры.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18. Изображение человека в положении контрапост.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 xml:space="preserve">19. Изображение человека в ракурсе. 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20. Изображение человека в движении.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 xml:space="preserve">21. Взаимосвязанность внутреннего строения человека и его внешний проявлений. 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22. Строение позвоночного столба.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23. Кости плечевого пояса.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24. Мышцы плечевого пояса.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25. Кости тазового пояса.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26. Мышцы тазового пояса.</w:t>
      </w:r>
    </w:p>
    <w:p w:rsidR="00A93FE3" w:rsidRPr="00A93FE3" w:rsidRDefault="00A93FE3" w:rsidP="00A93FE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27. Конструктивный анатомический анализ частей тела человека: грудной клетки, тазового пояса, черепа.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 xml:space="preserve">28. Конструктивный анализ головы человека и ее частей. </w:t>
      </w:r>
    </w:p>
    <w:p w:rsidR="00A93FE3" w:rsidRPr="00A93FE3" w:rsidRDefault="00A93FE3" w:rsidP="00A93FE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 xml:space="preserve">29. Конструктивное построение кистей рук, стоп. </w:t>
      </w:r>
    </w:p>
    <w:p w:rsidR="00A93FE3" w:rsidRDefault="00A93FE3" w:rsidP="00A93F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93FE3">
        <w:rPr>
          <w:rFonts w:ascii="Times New Roman" w:hAnsi="Times New Roman"/>
          <w:bCs/>
          <w:sz w:val="24"/>
          <w:szCs w:val="24"/>
          <w:lang w:eastAsia="zh-CN"/>
        </w:rPr>
        <w:t>30. Значение пластической анатомии в профессиональной деятельности художника и дизайнера.</w:t>
      </w:r>
    </w:p>
    <w:p w:rsidR="00A93FE3" w:rsidRDefault="00A93FE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br w:type="page"/>
      </w:r>
    </w:p>
    <w:p w:rsidR="00A93FE3" w:rsidRDefault="00A93FE3" w:rsidP="00A93F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к зачету / экзамену по дисциплине «Формообразование»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FE3">
        <w:rPr>
          <w:rFonts w:ascii="Times New Roman" w:hAnsi="Times New Roman"/>
          <w:b/>
          <w:sz w:val="24"/>
          <w:szCs w:val="24"/>
        </w:rPr>
        <w:t>Вопросы</w:t>
      </w:r>
      <w:r>
        <w:rPr>
          <w:rFonts w:ascii="Times New Roman" w:hAnsi="Times New Roman"/>
          <w:b/>
          <w:sz w:val="24"/>
          <w:szCs w:val="24"/>
        </w:rPr>
        <w:t xml:space="preserve"> к зачёту: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1.</w:t>
      </w:r>
      <w:r w:rsidRPr="00A93FE3">
        <w:rPr>
          <w:rFonts w:ascii="Times New Roman" w:hAnsi="Times New Roman"/>
          <w:sz w:val="24"/>
          <w:szCs w:val="24"/>
        </w:rPr>
        <w:tab/>
      </w:r>
      <w:proofErr w:type="spellStart"/>
      <w:r w:rsidRPr="00A93FE3">
        <w:rPr>
          <w:rFonts w:ascii="Times New Roman" w:hAnsi="Times New Roman"/>
          <w:sz w:val="24"/>
          <w:szCs w:val="24"/>
        </w:rPr>
        <w:t>Модулор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FE3">
        <w:rPr>
          <w:rFonts w:ascii="Times New Roman" w:hAnsi="Times New Roman"/>
          <w:sz w:val="24"/>
          <w:szCs w:val="24"/>
        </w:rPr>
        <w:t>Ле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Корбюзье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2.</w:t>
      </w:r>
      <w:r w:rsidRPr="00A93FE3">
        <w:rPr>
          <w:rFonts w:ascii="Times New Roman" w:hAnsi="Times New Roman"/>
          <w:sz w:val="24"/>
          <w:szCs w:val="24"/>
        </w:rPr>
        <w:tab/>
        <w:t>Принцип «золотого сечения»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3.</w:t>
      </w:r>
      <w:r w:rsidRPr="00A93FE3">
        <w:rPr>
          <w:rFonts w:ascii="Times New Roman" w:hAnsi="Times New Roman"/>
          <w:sz w:val="24"/>
          <w:szCs w:val="24"/>
        </w:rPr>
        <w:tab/>
        <w:t xml:space="preserve">Прямоугольники Д. </w:t>
      </w:r>
      <w:proofErr w:type="spellStart"/>
      <w:r w:rsidRPr="00A93FE3">
        <w:rPr>
          <w:rFonts w:ascii="Times New Roman" w:hAnsi="Times New Roman"/>
          <w:sz w:val="24"/>
          <w:szCs w:val="24"/>
        </w:rPr>
        <w:t>Хембриджа</w:t>
      </w:r>
      <w:proofErr w:type="spellEnd"/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4.</w:t>
      </w:r>
      <w:r w:rsidRPr="00A93FE3">
        <w:rPr>
          <w:rFonts w:ascii="Times New Roman" w:hAnsi="Times New Roman"/>
          <w:sz w:val="24"/>
          <w:szCs w:val="24"/>
        </w:rPr>
        <w:tab/>
        <w:t>Композиционный прием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5.</w:t>
      </w:r>
      <w:r w:rsidRPr="00A93FE3">
        <w:rPr>
          <w:rFonts w:ascii="Times New Roman" w:hAnsi="Times New Roman"/>
          <w:sz w:val="24"/>
          <w:szCs w:val="24"/>
        </w:rPr>
        <w:tab/>
        <w:t>Пропорции и пропорциональность.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6.</w:t>
      </w:r>
      <w:r w:rsidRPr="00A93FE3">
        <w:rPr>
          <w:rFonts w:ascii="Times New Roman" w:hAnsi="Times New Roman"/>
          <w:sz w:val="24"/>
          <w:szCs w:val="24"/>
        </w:rPr>
        <w:tab/>
        <w:t>Масштаб и масштабность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7.</w:t>
      </w:r>
      <w:r w:rsidRPr="00A93FE3">
        <w:rPr>
          <w:rFonts w:ascii="Times New Roman" w:hAnsi="Times New Roman"/>
          <w:sz w:val="24"/>
          <w:szCs w:val="24"/>
        </w:rPr>
        <w:tab/>
        <w:t>Взаимосвязь масштаба и пропорций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8.</w:t>
      </w:r>
      <w:r w:rsidRPr="00A93FE3">
        <w:rPr>
          <w:rFonts w:ascii="Times New Roman" w:hAnsi="Times New Roman"/>
          <w:sz w:val="24"/>
          <w:szCs w:val="24"/>
        </w:rPr>
        <w:tab/>
        <w:t>Контраст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9.</w:t>
      </w:r>
      <w:r w:rsidRPr="00A93FE3">
        <w:rPr>
          <w:rFonts w:ascii="Times New Roman" w:hAnsi="Times New Roman"/>
          <w:sz w:val="24"/>
          <w:szCs w:val="24"/>
        </w:rPr>
        <w:tab/>
        <w:t>Нюанс и нюансировка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10.</w:t>
      </w:r>
      <w:r w:rsidRPr="00A93FE3">
        <w:rPr>
          <w:rFonts w:ascii="Times New Roman" w:hAnsi="Times New Roman"/>
          <w:sz w:val="24"/>
          <w:szCs w:val="24"/>
        </w:rPr>
        <w:tab/>
        <w:t>Метрический повтор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11.</w:t>
      </w:r>
      <w:r w:rsidRPr="00A93FE3">
        <w:rPr>
          <w:rFonts w:ascii="Times New Roman" w:hAnsi="Times New Roman"/>
          <w:sz w:val="24"/>
          <w:szCs w:val="24"/>
        </w:rPr>
        <w:tab/>
        <w:t>Ритм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12.</w:t>
      </w:r>
      <w:r w:rsidRPr="00A93FE3">
        <w:rPr>
          <w:rFonts w:ascii="Times New Roman" w:hAnsi="Times New Roman"/>
          <w:sz w:val="24"/>
          <w:szCs w:val="24"/>
        </w:rPr>
        <w:tab/>
        <w:t>Цветовая композиция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13.</w:t>
      </w:r>
      <w:r w:rsidRPr="00A93FE3">
        <w:rPr>
          <w:rFonts w:ascii="Times New Roman" w:hAnsi="Times New Roman"/>
          <w:sz w:val="24"/>
          <w:szCs w:val="24"/>
        </w:rPr>
        <w:tab/>
        <w:t>Тени и пластика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14.</w:t>
      </w:r>
      <w:r w:rsidRPr="00A93FE3">
        <w:rPr>
          <w:rFonts w:ascii="Times New Roman" w:hAnsi="Times New Roman"/>
          <w:sz w:val="24"/>
          <w:szCs w:val="24"/>
        </w:rPr>
        <w:tab/>
        <w:t>Закономерности развития формы в технике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15.</w:t>
      </w:r>
      <w:r w:rsidRPr="00A93FE3">
        <w:rPr>
          <w:rFonts w:ascii="Times New Roman" w:hAnsi="Times New Roman"/>
          <w:sz w:val="24"/>
          <w:szCs w:val="24"/>
        </w:rPr>
        <w:tab/>
        <w:t>Содержание и внешняя форма в технике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16.</w:t>
      </w:r>
      <w:r w:rsidRPr="00A93FE3">
        <w:rPr>
          <w:rFonts w:ascii="Times New Roman" w:hAnsi="Times New Roman"/>
          <w:sz w:val="24"/>
          <w:szCs w:val="24"/>
        </w:rPr>
        <w:tab/>
        <w:t>Проявление в эволюции отдельных изделий общих закон. развития форм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17.</w:t>
      </w:r>
      <w:r w:rsidRPr="00A93FE3">
        <w:rPr>
          <w:rFonts w:ascii="Times New Roman" w:hAnsi="Times New Roman"/>
          <w:sz w:val="24"/>
          <w:szCs w:val="24"/>
        </w:rPr>
        <w:tab/>
        <w:t>Тенденции формообразования некоторых промышленных изделий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18.</w:t>
      </w:r>
      <w:r w:rsidRPr="00A93FE3">
        <w:rPr>
          <w:rFonts w:ascii="Times New Roman" w:hAnsi="Times New Roman"/>
          <w:sz w:val="24"/>
          <w:szCs w:val="24"/>
        </w:rPr>
        <w:tab/>
        <w:t>Моральное старение формы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19.</w:t>
      </w:r>
      <w:r w:rsidRPr="00A93FE3">
        <w:rPr>
          <w:rFonts w:ascii="Times New Roman" w:hAnsi="Times New Roman"/>
          <w:sz w:val="24"/>
          <w:szCs w:val="24"/>
        </w:rPr>
        <w:tab/>
        <w:t>Стиль и мода в технике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20.</w:t>
      </w:r>
      <w:r w:rsidRPr="00A93FE3">
        <w:rPr>
          <w:rFonts w:ascii="Times New Roman" w:hAnsi="Times New Roman"/>
          <w:sz w:val="24"/>
          <w:szCs w:val="24"/>
        </w:rPr>
        <w:tab/>
        <w:t>Факторы, оказывающие влияние на формообразование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21.</w:t>
      </w:r>
      <w:r w:rsidRPr="00A93FE3">
        <w:rPr>
          <w:rFonts w:ascii="Times New Roman" w:hAnsi="Times New Roman"/>
          <w:sz w:val="24"/>
          <w:szCs w:val="24"/>
        </w:rPr>
        <w:tab/>
        <w:t>Роль композиции в художественном конструировании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22.</w:t>
      </w:r>
      <w:r w:rsidRPr="00A93FE3">
        <w:rPr>
          <w:rFonts w:ascii="Times New Roman" w:hAnsi="Times New Roman"/>
          <w:sz w:val="24"/>
          <w:szCs w:val="24"/>
        </w:rPr>
        <w:tab/>
        <w:t>Категории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23.</w:t>
      </w:r>
      <w:r w:rsidRPr="00A93FE3">
        <w:rPr>
          <w:rFonts w:ascii="Times New Roman" w:hAnsi="Times New Roman"/>
          <w:sz w:val="24"/>
          <w:szCs w:val="24"/>
        </w:rPr>
        <w:tab/>
        <w:t>Свойства и качества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24.</w:t>
      </w:r>
      <w:r w:rsidRPr="00A93FE3">
        <w:rPr>
          <w:rFonts w:ascii="Times New Roman" w:hAnsi="Times New Roman"/>
          <w:sz w:val="24"/>
          <w:szCs w:val="24"/>
        </w:rPr>
        <w:tab/>
        <w:t>Закономерности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25.</w:t>
      </w:r>
      <w:r w:rsidRPr="00A93FE3">
        <w:rPr>
          <w:rFonts w:ascii="Times New Roman" w:hAnsi="Times New Roman"/>
          <w:sz w:val="24"/>
          <w:szCs w:val="24"/>
        </w:rPr>
        <w:tab/>
        <w:t>Средства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26.</w:t>
      </w:r>
      <w:r w:rsidRPr="00A93FE3">
        <w:rPr>
          <w:rFonts w:ascii="Times New Roman" w:hAnsi="Times New Roman"/>
          <w:sz w:val="24"/>
          <w:szCs w:val="24"/>
        </w:rPr>
        <w:tab/>
        <w:t>Приемы и методы работы над композицией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27.</w:t>
      </w:r>
      <w:r w:rsidRPr="00A93FE3">
        <w:rPr>
          <w:rFonts w:ascii="Times New Roman" w:hAnsi="Times New Roman"/>
          <w:sz w:val="24"/>
          <w:szCs w:val="24"/>
        </w:rPr>
        <w:tab/>
        <w:t>Форма- формообразование- композиция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28.</w:t>
      </w:r>
      <w:r w:rsidRPr="00A93FE3">
        <w:rPr>
          <w:rFonts w:ascii="Times New Roman" w:hAnsi="Times New Roman"/>
          <w:sz w:val="24"/>
          <w:szCs w:val="24"/>
        </w:rPr>
        <w:tab/>
        <w:t>Тектоника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29.</w:t>
      </w:r>
      <w:r w:rsidRPr="00A93FE3">
        <w:rPr>
          <w:rFonts w:ascii="Times New Roman" w:hAnsi="Times New Roman"/>
          <w:sz w:val="24"/>
          <w:szCs w:val="24"/>
        </w:rPr>
        <w:tab/>
        <w:t>Объемно-пространственная структура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30.</w:t>
      </w:r>
      <w:r w:rsidRPr="00A93FE3">
        <w:rPr>
          <w:rFonts w:ascii="Times New Roman" w:hAnsi="Times New Roman"/>
          <w:sz w:val="24"/>
          <w:szCs w:val="24"/>
        </w:rPr>
        <w:tab/>
        <w:t>Взаимосвязь тектоники и объемно-пространственной структуры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31.</w:t>
      </w:r>
      <w:r w:rsidRPr="00A93FE3">
        <w:rPr>
          <w:rFonts w:ascii="Times New Roman" w:hAnsi="Times New Roman"/>
          <w:sz w:val="24"/>
          <w:szCs w:val="24"/>
        </w:rPr>
        <w:tab/>
        <w:t>Целостность формы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32.</w:t>
      </w:r>
      <w:r w:rsidRPr="00A93FE3">
        <w:rPr>
          <w:rFonts w:ascii="Times New Roman" w:hAnsi="Times New Roman"/>
          <w:sz w:val="24"/>
          <w:szCs w:val="24"/>
        </w:rPr>
        <w:tab/>
        <w:t>Соподчиненность элементов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33.</w:t>
      </w:r>
      <w:r w:rsidRPr="00A93FE3">
        <w:rPr>
          <w:rFonts w:ascii="Times New Roman" w:hAnsi="Times New Roman"/>
          <w:sz w:val="24"/>
          <w:szCs w:val="24"/>
        </w:rPr>
        <w:tab/>
        <w:t>Композиционное равновесие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34.</w:t>
      </w:r>
      <w:r w:rsidRPr="00A93FE3">
        <w:rPr>
          <w:rFonts w:ascii="Times New Roman" w:hAnsi="Times New Roman"/>
          <w:sz w:val="24"/>
          <w:szCs w:val="24"/>
        </w:rPr>
        <w:tab/>
        <w:t>Симметрия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35.</w:t>
      </w:r>
      <w:r w:rsidRPr="00A93FE3">
        <w:rPr>
          <w:rFonts w:ascii="Times New Roman" w:hAnsi="Times New Roman"/>
          <w:sz w:val="24"/>
          <w:szCs w:val="24"/>
        </w:rPr>
        <w:tab/>
        <w:t>Проявление асимметрии в симметричных формах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36.</w:t>
      </w:r>
      <w:r w:rsidRPr="00A93FE3">
        <w:rPr>
          <w:rFonts w:ascii="Times New Roman" w:hAnsi="Times New Roman"/>
          <w:sz w:val="24"/>
          <w:szCs w:val="24"/>
        </w:rPr>
        <w:tab/>
        <w:t>Асимметрия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37.</w:t>
      </w:r>
      <w:r w:rsidRPr="00A93FE3">
        <w:rPr>
          <w:rFonts w:ascii="Times New Roman" w:hAnsi="Times New Roman"/>
          <w:sz w:val="24"/>
          <w:szCs w:val="24"/>
        </w:rPr>
        <w:tab/>
        <w:t>Динамичность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38.</w:t>
      </w:r>
      <w:r w:rsidRPr="00A93FE3">
        <w:rPr>
          <w:rFonts w:ascii="Times New Roman" w:hAnsi="Times New Roman"/>
          <w:sz w:val="24"/>
          <w:szCs w:val="24"/>
        </w:rPr>
        <w:tab/>
        <w:t>Статичность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39.</w:t>
      </w:r>
      <w:r w:rsidRPr="00A93FE3">
        <w:rPr>
          <w:rFonts w:ascii="Times New Roman" w:hAnsi="Times New Roman"/>
          <w:sz w:val="24"/>
          <w:szCs w:val="24"/>
        </w:rPr>
        <w:tab/>
        <w:t>Единство характера формы.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экзамену: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1.</w:t>
      </w:r>
      <w:r w:rsidRPr="00A93FE3">
        <w:rPr>
          <w:rFonts w:ascii="Times New Roman" w:hAnsi="Times New Roman"/>
          <w:sz w:val="24"/>
          <w:szCs w:val="24"/>
        </w:rPr>
        <w:tab/>
        <w:t>Пропорции.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2.</w:t>
      </w:r>
      <w:r w:rsidRPr="00A93FE3">
        <w:rPr>
          <w:rFonts w:ascii="Times New Roman" w:hAnsi="Times New Roman"/>
          <w:sz w:val="24"/>
          <w:szCs w:val="24"/>
        </w:rPr>
        <w:tab/>
        <w:t xml:space="preserve">Принцип «золотого сечения». </w:t>
      </w:r>
      <w:proofErr w:type="spellStart"/>
      <w:r w:rsidRPr="00A93FE3">
        <w:rPr>
          <w:rFonts w:ascii="Times New Roman" w:hAnsi="Times New Roman"/>
          <w:sz w:val="24"/>
          <w:szCs w:val="24"/>
        </w:rPr>
        <w:t>Модулор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FE3">
        <w:rPr>
          <w:rFonts w:ascii="Times New Roman" w:hAnsi="Times New Roman"/>
          <w:sz w:val="24"/>
          <w:szCs w:val="24"/>
        </w:rPr>
        <w:t>Ле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 Корбюзье.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3.</w:t>
      </w:r>
      <w:r w:rsidRPr="00A93FE3">
        <w:rPr>
          <w:rFonts w:ascii="Times New Roman" w:hAnsi="Times New Roman"/>
          <w:sz w:val="24"/>
          <w:szCs w:val="24"/>
        </w:rPr>
        <w:tab/>
        <w:t>Композиционный прием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4.</w:t>
      </w:r>
      <w:r w:rsidRPr="00A93FE3">
        <w:rPr>
          <w:rFonts w:ascii="Times New Roman" w:hAnsi="Times New Roman"/>
          <w:sz w:val="24"/>
          <w:szCs w:val="24"/>
        </w:rPr>
        <w:tab/>
        <w:t>Масштаб и масштабность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5.</w:t>
      </w:r>
      <w:r w:rsidRPr="00A93FE3">
        <w:rPr>
          <w:rFonts w:ascii="Times New Roman" w:hAnsi="Times New Roman"/>
          <w:sz w:val="24"/>
          <w:szCs w:val="24"/>
        </w:rPr>
        <w:tab/>
        <w:t>Взаимосвязь масштаба и пропорций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6.</w:t>
      </w:r>
      <w:r w:rsidRPr="00A93FE3">
        <w:rPr>
          <w:rFonts w:ascii="Times New Roman" w:hAnsi="Times New Roman"/>
          <w:sz w:val="24"/>
          <w:szCs w:val="24"/>
        </w:rPr>
        <w:tab/>
        <w:t>Контраст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7.</w:t>
      </w:r>
      <w:r w:rsidRPr="00A93FE3">
        <w:rPr>
          <w:rFonts w:ascii="Times New Roman" w:hAnsi="Times New Roman"/>
          <w:sz w:val="24"/>
          <w:szCs w:val="24"/>
        </w:rPr>
        <w:tab/>
        <w:t>Нюанс и нюансировка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8.</w:t>
      </w:r>
      <w:r w:rsidRPr="00A93FE3">
        <w:rPr>
          <w:rFonts w:ascii="Times New Roman" w:hAnsi="Times New Roman"/>
          <w:sz w:val="24"/>
          <w:szCs w:val="24"/>
        </w:rPr>
        <w:tab/>
        <w:t>Метрический повтор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9.</w:t>
      </w:r>
      <w:r w:rsidRPr="00A93FE3">
        <w:rPr>
          <w:rFonts w:ascii="Times New Roman" w:hAnsi="Times New Roman"/>
          <w:sz w:val="24"/>
          <w:szCs w:val="24"/>
        </w:rPr>
        <w:tab/>
        <w:t>Ритм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lastRenderedPageBreak/>
        <w:t>10.</w:t>
      </w:r>
      <w:r w:rsidRPr="00A93FE3">
        <w:rPr>
          <w:rFonts w:ascii="Times New Roman" w:hAnsi="Times New Roman"/>
          <w:sz w:val="24"/>
          <w:szCs w:val="24"/>
        </w:rPr>
        <w:tab/>
        <w:t>Цветовая композиция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11.</w:t>
      </w:r>
      <w:r w:rsidRPr="00A93FE3">
        <w:rPr>
          <w:rFonts w:ascii="Times New Roman" w:hAnsi="Times New Roman"/>
          <w:sz w:val="24"/>
          <w:szCs w:val="24"/>
        </w:rPr>
        <w:tab/>
        <w:t>Тени и пластика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12.</w:t>
      </w:r>
      <w:r w:rsidRPr="00A93FE3">
        <w:rPr>
          <w:rFonts w:ascii="Times New Roman" w:hAnsi="Times New Roman"/>
          <w:sz w:val="24"/>
          <w:szCs w:val="24"/>
        </w:rPr>
        <w:tab/>
        <w:t>Закономерности развития формы в технике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13.</w:t>
      </w:r>
      <w:r w:rsidRPr="00A93FE3">
        <w:rPr>
          <w:rFonts w:ascii="Times New Roman" w:hAnsi="Times New Roman"/>
          <w:sz w:val="24"/>
          <w:szCs w:val="24"/>
        </w:rPr>
        <w:tab/>
        <w:t>Тенденции формообразования некоторых промышленных изделий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14.</w:t>
      </w:r>
      <w:r w:rsidRPr="00A93FE3">
        <w:rPr>
          <w:rFonts w:ascii="Times New Roman" w:hAnsi="Times New Roman"/>
          <w:sz w:val="24"/>
          <w:szCs w:val="24"/>
        </w:rPr>
        <w:tab/>
        <w:t>Стиль и мода в технике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15.</w:t>
      </w:r>
      <w:r w:rsidRPr="00A93FE3">
        <w:rPr>
          <w:rFonts w:ascii="Times New Roman" w:hAnsi="Times New Roman"/>
          <w:sz w:val="24"/>
          <w:szCs w:val="24"/>
        </w:rPr>
        <w:tab/>
        <w:t>Факторы, оказывающие влияние на формообразование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16.</w:t>
      </w:r>
      <w:r w:rsidRPr="00A93FE3">
        <w:rPr>
          <w:rFonts w:ascii="Times New Roman" w:hAnsi="Times New Roman"/>
          <w:sz w:val="24"/>
          <w:szCs w:val="24"/>
        </w:rPr>
        <w:tab/>
        <w:t>Категории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17.</w:t>
      </w:r>
      <w:r w:rsidRPr="00A93FE3">
        <w:rPr>
          <w:rFonts w:ascii="Times New Roman" w:hAnsi="Times New Roman"/>
          <w:sz w:val="24"/>
          <w:szCs w:val="24"/>
        </w:rPr>
        <w:tab/>
        <w:t>Свойства и качества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18.</w:t>
      </w:r>
      <w:r w:rsidRPr="00A93FE3">
        <w:rPr>
          <w:rFonts w:ascii="Times New Roman" w:hAnsi="Times New Roman"/>
          <w:sz w:val="24"/>
          <w:szCs w:val="24"/>
        </w:rPr>
        <w:tab/>
        <w:t>Закономерности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19.</w:t>
      </w:r>
      <w:r w:rsidRPr="00A93FE3">
        <w:rPr>
          <w:rFonts w:ascii="Times New Roman" w:hAnsi="Times New Roman"/>
          <w:sz w:val="24"/>
          <w:szCs w:val="24"/>
        </w:rPr>
        <w:tab/>
        <w:t>Средства композиции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20.</w:t>
      </w:r>
      <w:r w:rsidRPr="00A93FE3">
        <w:rPr>
          <w:rFonts w:ascii="Times New Roman" w:hAnsi="Times New Roman"/>
          <w:sz w:val="24"/>
          <w:szCs w:val="24"/>
        </w:rPr>
        <w:tab/>
        <w:t>Приемы и методы работы над композицией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21.</w:t>
      </w:r>
      <w:r w:rsidRPr="00A93FE3">
        <w:rPr>
          <w:rFonts w:ascii="Times New Roman" w:hAnsi="Times New Roman"/>
          <w:sz w:val="24"/>
          <w:szCs w:val="24"/>
        </w:rPr>
        <w:tab/>
        <w:t>Тектоника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22.</w:t>
      </w:r>
      <w:r w:rsidRPr="00A93FE3">
        <w:rPr>
          <w:rFonts w:ascii="Times New Roman" w:hAnsi="Times New Roman"/>
          <w:sz w:val="24"/>
          <w:szCs w:val="24"/>
        </w:rPr>
        <w:tab/>
        <w:t>Объемно-пространственная структура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23.</w:t>
      </w:r>
      <w:r w:rsidRPr="00A93FE3">
        <w:rPr>
          <w:rFonts w:ascii="Times New Roman" w:hAnsi="Times New Roman"/>
          <w:sz w:val="24"/>
          <w:szCs w:val="24"/>
        </w:rPr>
        <w:tab/>
        <w:t>Целостность формы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24.</w:t>
      </w:r>
      <w:r w:rsidRPr="00A93FE3">
        <w:rPr>
          <w:rFonts w:ascii="Times New Roman" w:hAnsi="Times New Roman"/>
          <w:sz w:val="24"/>
          <w:szCs w:val="24"/>
        </w:rPr>
        <w:tab/>
        <w:t>Соподчиненность элементов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25.</w:t>
      </w:r>
      <w:r w:rsidRPr="00A93FE3">
        <w:rPr>
          <w:rFonts w:ascii="Times New Roman" w:hAnsi="Times New Roman"/>
          <w:sz w:val="24"/>
          <w:szCs w:val="24"/>
        </w:rPr>
        <w:tab/>
        <w:t>Композиционное равновесие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26.</w:t>
      </w:r>
      <w:r w:rsidRPr="00A93FE3">
        <w:rPr>
          <w:rFonts w:ascii="Times New Roman" w:hAnsi="Times New Roman"/>
          <w:sz w:val="24"/>
          <w:szCs w:val="24"/>
        </w:rPr>
        <w:tab/>
        <w:t>Симметрия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27.</w:t>
      </w:r>
      <w:r w:rsidRPr="00A93FE3">
        <w:rPr>
          <w:rFonts w:ascii="Times New Roman" w:hAnsi="Times New Roman"/>
          <w:sz w:val="24"/>
          <w:szCs w:val="24"/>
        </w:rPr>
        <w:tab/>
        <w:t>Асимметрия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28.</w:t>
      </w:r>
      <w:r w:rsidRPr="00A93FE3">
        <w:rPr>
          <w:rFonts w:ascii="Times New Roman" w:hAnsi="Times New Roman"/>
          <w:sz w:val="24"/>
          <w:szCs w:val="24"/>
        </w:rPr>
        <w:tab/>
        <w:t>Динамичность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29.</w:t>
      </w:r>
      <w:r w:rsidRPr="00A93FE3">
        <w:rPr>
          <w:rFonts w:ascii="Times New Roman" w:hAnsi="Times New Roman"/>
          <w:sz w:val="24"/>
          <w:szCs w:val="24"/>
        </w:rPr>
        <w:tab/>
        <w:t>Статичность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30.</w:t>
      </w:r>
      <w:r w:rsidRPr="00A93FE3">
        <w:rPr>
          <w:rFonts w:ascii="Times New Roman" w:hAnsi="Times New Roman"/>
          <w:sz w:val="24"/>
          <w:szCs w:val="24"/>
        </w:rPr>
        <w:tab/>
        <w:t>Единство характера формы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31.</w:t>
      </w:r>
      <w:r w:rsidRPr="00A93FE3">
        <w:rPr>
          <w:rFonts w:ascii="Times New Roman" w:hAnsi="Times New Roman"/>
          <w:sz w:val="24"/>
          <w:szCs w:val="24"/>
        </w:rPr>
        <w:tab/>
        <w:t>Общие требования технической эстетики к объектам проектирования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32.</w:t>
      </w:r>
      <w:r w:rsidRPr="00A93FE3">
        <w:rPr>
          <w:rFonts w:ascii="Times New Roman" w:hAnsi="Times New Roman"/>
          <w:sz w:val="24"/>
          <w:szCs w:val="24"/>
        </w:rPr>
        <w:tab/>
        <w:t>Эстетические принципы проектирования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33.</w:t>
      </w:r>
      <w:r w:rsidRPr="00A93FE3">
        <w:rPr>
          <w:rFonts w:ascii="Times New Roman" w:hAnsi="Times New Roman"/>
          <w:sz w:val="24"/>
          <w:szCs w:val="24"/>
        </w:rPr>
        <w:tab/>
        <w:t>Организация и органы проектирования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34.</w:t>
      </w:r>
      <w:r w:rsidRPr="00A93FE3">
        <w:rPr>
          <w:rFonts w:ascii="Times New Roman" w:hAnsi="Times New Roman"/>
          <w:sz w:val="24"/>
          <w:szCs w:val="24"/>
        </w:rPr>
        <w:tab/>
        <w:t>Экспертиза потребительских свойств и ее роль в повышении качества промышленной продукции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35.</w:t>
      </w:r>
      <w:r w:rsidRPr="00A93FE3">
        <w:rPr>
          <w:rFonts w:ascii="Times New Roman" w:hAnsi="Times New Roman"/>
          <w:sz w:val="24"/>
          <w:szCs w:val="24"/>
        </w:rPr>
        <w:tab/>
        <w:t>Выбор материала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36.</w:t>
      </w:r>
      <w:r w:rsidRPr="00A93FE3">
        <w:rPr>
          <w:rFonts w:ascii="Times New Roman" w:hAnsi="Times New Roman"/>
          <w:sz w:val="24"/>
          <w:szCs w:val="24"/>
        </w:rPr>
        <w:tab/>
        <w:t>Соответствие материала форме и назначению изделия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37.</w:t>
      </w:r>
      <w:r w:rsidRPr="00A93FE3">
        <w:rPr>
          <w:rFonts w:ascii="Times New Roman" w:hAnsi="Times New Roman"/>
          <w:sz w:val="24"/>
          <w:szCs w:val="24"/>
        </w:rPr>
        <w:tab/>
        <w:t>Оценка композиции и стиля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38.</w:t>
      </w:r>
      <w:r w:rsidRPr="00A93FE3">
        <w:rPr>
          <w:rFonts w:ascii="Times New Roman" w:hAnsi="Times New Roman"/>
          <w:sz w:val="24"/>
          <w:szCs w:val="24"/>
        </w:rPr>
        <w:tab/>
        <w:t>Оценка эстетического уровня анализируемых изделий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39.</w:t>
      </w:r>
      <w:r w:rsidRPr="00A93FE3">
        <w:rPr>
          <w:rFonts w:ascii="Times New Roman" w:hAnsi="Times New Roman"/>
          <w:sz w:val="24"/>
          <w:szCs w:val="24"/>
        </w:rPr>
        <w:tab/>
      </w:r>
      <w:proofErr w:type="spellStart"/>
      <w:r w:rsidRPr="00A93FE3">
        <w:rPr>
          <w:rFonts w:ascii="Times New Roman" w:hAnsi="Times New Roman"/>
          <w:sz w:val="24"/>
          <w:szCs w:val="24"/>
        </w:rPr>
        <w:t>Колористика</w:t>
      </w:r>
      <w:proofErr w:type="spellEnd"/>
      <w:r w:rsidRPr="00A93FE3">
        <w:rPr>
          <w:rFonts w:ascii="Times New Roman" w:hAnsi="Times New Roman"/>
          <w:sz w:val="24"/>
          <w:szCs w:val="24"/>
        </w:rPr>
        <w:t>. Общие сведения. Психологическое воздействие цвета и света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40.</w:t>
      </w:r>
      <w:r w:rsidRPr="00A93FE3">
        <w:rPr>
          <w:rFonts w:ascii="Times New Roman" w:hAnsi="Times New Roman"/>
          <w:sz w:val="24"/>
          <w:szCs w:val="24"/>
        </w:rPr>
        <w:tab/>
        <w:t>Цветовые гармонии. Свет и цвет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41.</w:t>
      </w:r>
      <w:r w:rsidRPr="00A93FE3">
        <w:rPr>
          <w:rFonts w:ascii="Times New Roman" w:hAnsi="Times New Roman"/>
          <w:sz w:val="24"/>
          <w:szCs w:val="24"/>
        </w:rPr>
        <w:tab/>
        <w:t>Основные принципы в художественном конструировании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42.</w:t>
      </w:r>
      <w:r w:rsidRPr="00A93FE3">
        <w:rPr>
          <w:rFonts w:ascii="Times New Roman" w:hAnsi="Times New Roman"/>
          <w:sz w:val="24"/>
          <w:szCs w:val="24"/>
        </w:rPr>
        <w:tab/>
        <w:t>Семиотика.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43.</w:t>
      </w:r>
      <w:r w:rsidRPr="00A93FE3">
        <w:rPr>
          <w:rFonts w:ascii="Times New Roman" w:hAnsi="Times New Roman"/>
          <w:sz w:val="24"/>
          <w:szCs w:val="24"/>
        </w:rPr>
        <w:tab/>
        <w:t>Стилизация. Возможность и необходимость стилизации формы.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44.</w:t>
      </w:r>
      <w:r w:rsidRPr="00A93FE3">
        <w:rPr>
          <w:rFonts w:ascii="Times New Roman" w:hAnsi="Times New Roman"/>
          <w:sz w:val="24"/>
          <w:szCs w:val="24"/>
        </w:rPr>
        <w:tab/>
        <w:t>Методика и процесс стилизации.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45.</w:t>
      </w:r>
      <w:r w:rsidRPr="00A93FE3">
        <w:rPr>
          <w:rFonts w:ascii="Times New Roman" w:hAnsi="Times New Roman"/>
          <w:sz w:val="24"/>
          <w:szCs w:val="24"/>
        </w:rPr>
        <w:tab/>
        <w:t>Средства графического дизайна.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46.</w:t>
      </w:r>
      <w:r w:rsidRPr="00A93FE3">
        <w:rPr>
          <w:rFonts w:ascii="Times New Roman" w:hAnsi="Times New Roman"/>
          <w:sz w:val="24"/>
          <w:szCs w:val="24"/>
        </w:rPr>
        <w:tab/>
        <w:t>Алфавиты.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47.</w:t>
      </w:r>
      <w:r w:rsidRPr="00A93FE3">
        <w:rPr>
          <w:rFonts w:ascii="Times New Roman" w:hAnsi="Times New Roman"/>
          <w:sz w:val="24"/>
          <w:szCs w:val="24"/>
        </w:rPr>
        <w:tab/>
        <w:t>Проектирование графических элементов фирменного стиля.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48.</w:t>
      </w:r>
      <w:r w:rsidRPr="00A93FE3">
        <w:rPr>
          <w:rFonts w:ascii="Times New Roman" w:hAnsi="Times New Roman"/>
          <w:sz w:val="24"/>
          <w:szCs w:val="24"/>
        </w:rPr>
        <w:tab/>
        <w:t>Методология и средства дизайн проектирования промышленных изделий.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49.</w:t>
      </w:r>
      <w:r w:rsidRPr="00A93FE3">
        <w:rPr>
          <w:rFonts w:ascii="Times New Roman" w:hAnsi="Times New Roman"/>
          <w:sz w:val="24"/>
          <w:szCs w:val="24"/>
        </w:rPr>
        <w:tab/>
        <w:t xml:space="preserve">Проектирование автоматической </w:t>
      </w:r>
      <w:proofErr w:type="spellStart"/>
      <w:r w:rsidRPr="00A93FE3">
        <w:rPr>
          <w:rFonts w:ascii="Times New Roman" w:hAnsi="Times New Roman"/>
          <w:sz w:val="24"/>
          <w:szCs w:val="24"/>
        </w:rPr>
        <w:t>чаеварки</w:t>
      </w:r>
      <w:proofErr w:type="spellEnd"/>
      <w:r w:rsidRPr="00A93FE3">
        <w:rPr>
          <w:rFonts w:ascii="Times New Roman" w:hAnsi="Times New Roman"/>
          <w:sz w:val="24"/>
          <w:szCs w:val="24"/>
        </w:rPr>
        <w:t>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50.</w:t>
      </w:r>
      <w:r w:rsidRPr="00A93FE3">
        <w:rPr>
          <w:rFonts w:ascii="Times New Roman" w:hAnsi="Times New Roman"/>
          <w:sz w:val="24"/>
          <w:szCs w:val="24"/>
        </w:rPr>
        <w:tab/>
        <w:t>Комбинаторика. Графический поиск комбинаторных решений.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51.</w:t>
      </w:r>
      <w:r w:rsidRPr="00A93FE3">
        <w:rPr>
          <w:rFonts w:ascii="Times New Roman" w:hAnsi="Times New Roman"/>
          <w:sz w:val="24"/>
          <w:szCs w:val="24"/>
        </w:rPr>
        <w:tab/>
        <w:t>Аппликативный поиск комбинаторных решений. Декоративная комбинаторика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52.</w:t>
      </w:r>
      <w:r w:rsidRPr="00A93FE3">
        <w:rPr>
          <w:rFonts w:ascii="Times New Roman" w:hAnsi="Times New Roman"/>
          <w:sz w:val="24"/>
          <w:szCs w:val="24"/>
        </w:rPr>
        <w:tab/>
        <w:t>Поиск декоративно- комбинаторного элемента на основе геометрических фигур.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53.</w:t>
      </w:r>
      <w:r w:rsidRPr="00A93FE3">
        <w:rPr>
          <w:rFonts w:ascii="Times New Roman" w:hAnsi="Times New Roman"/>
          <w:sz w:val="24"/>
          <w:szCs w:val="24"/>
        </w:rPr>
        <w:tab/>
        <w:t>Объемно-пространственная комбинаторика.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54.</w:t>
      </w:r>
      <w:r w:rsidRPr="00A93FE3">
        <w:rPr>
          <w:rFonts w:ascii="Times New Roman" w:hAnsi="Times New Roman"/>
          <w:sz w:val="24"/>
          <w:szCs w:val="24"/>
        </w:rPr>
        <w:tab/>
        <w:t>Факторы формы.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55.</w:t>
      </w:r>
      <w:r w:rsidRPr="00A93FE3">
        <w:rPr>
          <w:rFonts w:ascii="Times New Roman" w:hAnsi="Times New Roman"/>
          <w:sz w:val="24"/>
          <w:szCs w:val="24"/>
        </w:rPr>
        <w:tab/>
        <w:t>Простейшие средства изобразительного языка.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56.</w:t>
      </w:r>
      <w:r w:rsidRPr="00A93FE3">
        <w:rPr>
          <w:rFonts w:ascii="Times New Roman" w:hAnsi="Times New Roman"/>
          <w:sz w:val="24"/>
          <w:szCs w:val="24"/>
        </w:rPr>
        <w:tab/>
        <w:t>Методы наглядного изображения.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57.</w:t>
      </w:r>
      <w:r w:rsidRPr="00A93FE3">
        <w:rPr>
          <w:rFonts w:ascii="Times New Roman" w:hAnsi="Times New Roman"/>
          <w:sz w:val="24"/>
          <w:szCs w:val="24"/>
        </w:rPr>
        <w:tab/>
        <w:t>Техника оформления проектов.</w:t>
      </w:r>
    </w:p>
    <w:p w:rsidR="00A93FE3" w:rsidRDefault="00A93FE3" w:rsidP="00A93F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58.</w:t>
      </w:r>
      <w:r w:rsidRPr="00A93FE3">
        <w:rPr>
          <w:rFonts w:ascii="Times New Roman" w:hAnsi="Times New Roman"/>
          <w:sz w:val="24"/>
          <w:szCs w:val="24"/>
        </w:rPr>
        <w:tab/>
        <w:t>Виды макетирования.</w:t>
      </w:r>
    </w:p>
    <w:p w:rsidR="00A93FE3" w:rsidRDefault="00A93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3FE3" w:rsidRPr="00A93FE3" w:rsidRDefault="00A93FE3" w:rsidP="005B2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FE3">
        <w:rPr>
          <w:rFonts w:ascii="Times New Roman" w:hAnsi="Times New Roman"/>
          <w:b/>
          <w:sz w:val="24"/>
          <w:szCs w:val="24"/>
        </w:rPr>
        <w:lastRenderedPageBreak/>
        <w:t>Вопросы к зачету/экзамену</w:t>
      </w:r>
      <w:r w:rsidR="005B2547">
        <w:rPr>
          <w:rFonts w:ascii="Times New Roman" w:hAnsi="Times New Roman"/>
          <w:b/>
          <w:sz w:val="24"/>
          <w:szCs w:val="24"/>
        </w:rPr>
        <w:t xml:space="preserve"> по дисциплине «Проектирование»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1. Свойства зрительного восприятия. – последовательность.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2. Свойство зрительного восприятия – избирательность.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3. Свойство зрительного восприятия – реакция на движение.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4. Свойство зрительного восприятия – запоминаемость.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5. Свойство зрительного восприятия – целостность восприятия.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6. Свойство зрительного восприятия – константность.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7. Свойство зрительного восприятия – соотносительность.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8. Иллюзорность при восприятии графики.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9. Перспектива. Виды перспективы.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10. Тени.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11. Ассоциативность и образность.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12. Изобразительные средства.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13. Простейшие графические элементы (точка, линия, штрих, пятно).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14. Ритмизация линий.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15. Заливка. Тон.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16. Значение цвета в изобразительном искусстве.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17. Почему мы видим цвет?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18. Колориметрический круг </w:t>
      </w:r>
      <w:proofErr w:type="spellStart"/>
      <w:r w:rsidRPr="00A93FE3">
        <w:rPr>
          <w:rFonts w:ascii="Times New Roman" w:hAnsi="Times New Roman"/>
          <w:sz w:val="24"/>
          <w:szCs w:val="24"/>
        </w:rPr>
        <w:t>Иттена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. Гармония по </w:t>
      </w:r>
      <w:proofErr w:type="spellStart"/>
      <w:r w:rsidRPr="00A93FE3">
        <w:rPr>
          <w:rFonts w:ascii="Times New Roman" w:hAnsi="Times New Roman"/>
          <w:sz w:val="24"/>
          <w:szCs w:val="24"/>
        </w:rPr>
        <w:t>Иттену</w:t>
      </w:r>
      <w:proofErr w:type="spellEnd"/>
      <w:r w:rsidRPr="00A93FE3">
        <w:rPr>
          <w:rFonts w:ascii="Times New Roman" w:hAnsi="Times New Roman"/>
          <w:sz w:val="24"/>
          <w:szCs w:val="24"/>
        </w:rPr>
        <w:t>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19. Круг естественных цветов по Гете. Формула гармоничного соотношения.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20. Большой цветовой круг </w:t>
      </w:r>
      <w:proofErr w:type="spellStart"/>
      <w:r w:rsidRPr="00A93FE3">
        <w:rPr>
          <w:rFonts w:ascii="Times New Roman" w:hAnsi="Times New Roman"/>
          <w:sz w:val="24"/>
          <w:szCs w:val="24"/>
        </w:rPr>
        <w:t>Оствальда</w:t>
      </w:r>
      <w:proofErr w:type="spellEnd"/>
      <w:r w:rsidRPr="00A93FE3">
        <w:rPr>
          <w:rFonts w:ascii="Times New Roman" w:hAnsi="Times New Roman"/>
          <w:sz w:val="24"/>
          <w:szCs w:val="24"/>
        </w:rPr>
        <w:t>. Гармоничные сочетания.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21. Цветовые контрасты, примеры контрастов в изобразительном искусстве.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22. Как передать глубину пространства цветом?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23. Компьютерные цветовые модели.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24. Что такое композиция? Назвать виды композиции. Привести примеры в изобразительном искусстве.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25. Принципы построения композиции.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26. Равновесие формы.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27. Симметрия, асимметрия, </w:t>
      </w:r>
      <w:proofErr w:type="spellStart"/>
      <w:r w:rsidRPr="00A93FE3">
        <w:rPr>
          <w:rFonts w:ascii="Times New Roman" w:hAnsi="Times New Roman"/>
          <w:sz w:val="24"/>
          <w:szCs w:val="24"/>
        </w:rPr>
        <w:t>дисимметрия</w:t>
      </w:r>
      <w:proofErr w:type="spellEnd"/>
      <w:r w:rsidRPr="00A93FE3">
        <w:rPr>
          <w:rFonts w:ascii="Times New Roman" w:hAnsi="Times New Roman"/>
          <w:sz w:val="24"/>
          <w:szCs w:val="24"/>
        </w:rPr>
        <w:t>, антисимметрия.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28. Центр композиции.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29 Формат фронтальной композиции.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30.Средства выразительности композиции (пропорциональность и масштабность; ритм; тождество, контраст, нюанс; роль материалов).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31. Сюжетно-изобразительная композиция.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32. Декоративно-тематическая композиция.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33. Композиция предметных форм.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34. Формальная композиция.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35. Виды коммуникации.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36. </w:t>
      </w:r>
      <w:proofErr w:type="spellStart"/>
      <w:r w:rsidRPr="00A93FE3">
        <w:rPr>
          <w:rFonts w:ascii="Times New Roman" w:hAnsi="Times New Roman"/>
          <w:sz w:val="24"/>
          <w:szCs w:val="24"/>
        </w:rPr>
        <w:t>Фотографика</w:t>
      </w:r>
      <w:proofErr w:type="spellEnd"/>
      <w:r w:rsidRPr="00A93FE3">
        <w:rPr>
          <w:rFonts w:ascii="Times New Roman" w:hAnsi="Times New Roman"/>
          <w:sz w:val="24"/>
          <w:szCs w:val="24"/>
        </w:rPr>
        <w:t xml:space="preserve">. 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37. </w:t>
      </w:r>
      <w:proofErr w:type="spellStart"/>
      <w:r w:rsidRPr="00A93FE3">
        <w:rPr>
          <w:rFonts w:ascii="Times New Roman" w:hAnsi="Times New Roman"/>
          <w:sz w:val="24"/>
          <w:szCs w:val="24"/>
        </w:rPr>
        <w:t>Типографика</w:t>
      </w:r>
      <w:proofErr w:type="spellEnd"/>
      <w:r w:rsidRPr="00A93FE3">
        <w:rPr>
          <w:rFonts w:ascii="Times New Roman" w:hAnsi="Times New Roman"/>
          <w:sz w:val="24"/>
          <w:szCs w:val="24"/>
        </w:rPr>
        <w:t>. Виды печатных документов.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38. Классификация рекламы. Какой должна быть печатная реклама?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 xml:space="preserve">39. Общие принципы дизайна </w:t>
      </w:r>
      <w:proofErr w:type="spellStart"/>
      <w:r w:rsidRPr="00A93FE3">
        <w:rPr>
          <w:rFonts w:ascii="Times New Roman" w:hAnsi="Times New Roman"/>
          <w:sz w:val="24"/>
          <w:szCs w:val="24"/>
        </w:rPr>
        <w:t>Web</w:t>
      </w:r>
      <w:proofErr w:type="spellEnd"/>
      <w:r w:rsidRPr="00A93FE3">
        <w:rPr>
          <w:rFonts w:ascii="Times New Roman" w:hAnsi="Times New Roman"/>
          <w:sz w:val="24"/>
          <w:szCs w:val="24"/>
        </w:rPr>
        <w:t>-сайтов.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40. Фирменный стиль. Основные принципы проектирования фирменного стиля.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48. Этапы проектирования печатной продукции</w:t>
      </w:r>
    </w:p>
    <w:p w:rsidR="00A93FE3" w:rsidRPr="00A93FE3" w:rsidRDefault="00A93FE3" w:rsidP="00A9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49. Проектирование дизайна интерьера</w:t>
      </w:r>
    </w:p>
    <w:p w:rsidR="005B2547" w:rsidRDefault="00A93FE3" w:rsidP="00A93F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E3">
        <w:rPr>
          <w:rFonts w:ascii="Times New Roman" w:hAnsi="Times New Roman"/>
          <w:sz w:val="24"/>
          <w:szCs w:val="24"/>
        </w:rPr>
        <w:t>50. Этапы проектирования в средовом дизайне.</w:t>
      </w:r>
    </w:p>
    <w:p w:rsidR="005B2547" w:rsidRDefault="005B2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B2547" w:rsidRPr="005B2547" w:rsidRDefault="005B2547" w:rsidP="005B2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2547">
        <w:rPr>
          <w:rFonts w:ascii="Times New Roman" w:hAnsi="Times New Roman"/>
          <w:b/>
          <w:sz w:val="24"/>
          <w:szCs w:val="24"/>
        </w:rPr>
        <w:lastRenderedPageBreak/>
        <w:t>Вопросы к зачету/экзамену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/>
          <w:b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графика и </w:t>
      </w:r>
      <w:r>
        <w:rPr>
          <w:rFonts w:ascii="Times New Roman" w:hAnsi="Times New Roman"/>
          <w:b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дизайн</w:t>
      </w:r>
    </w:p>
    <w:p w:rsidR="005B2547" w:rsidRPr="005B2547" w:rsidRDefault="005B2547" w:rsidP="005B2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2547" w:rsidRPr="005B2547" w:rsidRDefault="005B2547" w:rsidP="005B2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b/>
          <w:sz w:val="24"/>
          <w:szCs w:val="24"/>
        </w:rPr>
        <w:t>Примерный перечень вопросов к зачету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Глобальная сеть, всемирная паутина.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Что такое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-сайт,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-страница,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 сервер, гипертекстовый и гипермедиа-документ?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Классификация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-сайтов.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Этапы разработки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Работы, выполняемые на этапе планирования и реализации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Тестирование и публикация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Рекламирование и сопровождение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Навигационная схема сайта, базовые схемы навигации.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Основные (стандартные) элементы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-страницы, их функциональное назначение.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Основы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-дизайна (академический стиль, шрифт, цвет, контраст, графика, анимация).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Язык разметки гипертекста (теги, атрибуты, конструкция </w:t>
      </w:r>
      <w:r w:rsidRPr="005B2547">
        <w:rPr>
          <w:rFonts w:ascii="Times New Roman" w:hAnsi="Times New Roman"/>
          <w:sz w:val="24"/>
          <w:szCs w:val="24"/>
          <w:lang w:val="en-US"/>
        </w:rPr>
        <w:t>HTML</w:t>
      </w:r>
      <w:r w:rsidRPr="005B2547">
        <w:rPr>
          <w:rFonts w:ascii="Times New Roman" w:hAnsi="Times New Roman"/>
          <w:sz w:val="24"/>
          <w:szCs w:val="24"/>
        </w:rPr>
        <w:t>-документа).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Основные теги форматирования текста.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Вставка таблиц на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-странице.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Размещение графики на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-странице.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Построение гипертекстовых связей (внутренние и внешние гиперссылки).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Формы.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Технология </w:t>
      </w:r>
      <w:r w:rsidRPr="005B2547">
        <w:rPr>
          <w:rFonts w:ascii="Times New Roman" w:hAnsi="Times New Roman"/>
          <w:sz w:val="24"/>
          <w:szCs w:val="24"/>
          <w:lang w:val="en-US"/>
        </w:rPr>
        <w:t>CSS</w:t>
      </w:r>
      <w:r w:rsidRPr="005B2547">
        <w:rPr>
          <w:rFonts w:ascii="Times New Roman" w:hAnsi="Times New Roman"/>
          <w:sz w:val="24"/>
          <w:szCs w:val="24"/>
        </w:rPr>
        <w:t>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Свободно позиционируемые элементы. Определение, назначение. 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Создание свободно позиционируемых элементов, параметры. 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Недостатки свободно позиционируемых элементов и их преодоление.</w:t>
      </w:r>
    </w:p>
    <w:p w:rsidR="005B2547" w:rsidRPr="005B2547" w:rsidRDefault="005B2547" w:rsidP="005B25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Форматы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-графики, оптимизация. </w:t>
      </w:r>
    </w:p>
    <w:p w:rsidR="005B2547" w:rsidRPr="005B2547" w:rsidRDefault="005B2547" w:rsidP="005B2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547" w:rsidRPr="005B2547" w:rsidRDefault="005B2547" w:rsidP="005B2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2547">
        <w:rPr>
          <w:rFonts w:ascii="Times New Roman" w:hAnsi="Times New Roman"/>
          <w:b/>
          <w:sz w:val="24"/>
          <w:szCs w:val="24"/>
        </w:rPr>
        <w:t>Примерный перечень вопросов к экзамену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Глобальная сеть, всемирная паутина.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Что такое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-сайт,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-страница,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 сервер, гипертекстовый и гипермедиа-документ?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Классификация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-сайтов.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Этапы разработки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Работы, выполняемые на этапе планирования и реализации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Тестирование и публикация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Рекламирование и сопровождение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-сайта.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Навигационная схема сайта, базовые схемы навигации.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Основные (стандартные) элементы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-страницы, их функциональное назначение.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Основы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-дизайна (академический стиль, шрифт, цвет, контраст, графика, анимация).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Язык разметки гипертекста (теги, атрибуты, конструкция </w:t>
      </w:r>
      <w:r w:rsidRPr="005B2547">
        <w:rPr>
          <w:rFonts w:ascii="Times New Roman" w:hAnsi="Times New Roman"/>
          <w:sz w:val="24"/>
          <w:szCs w:val="24"/>
          <w:lang w:val="en-US"/>
        </w:rPr>
        <w:t>HTML</w:t>
      </w:r>
      <w:r w:rsidRPr="005B2547">
        <w:rPr>
          <w:rFonts w:ascii="Times New Roman" w:hAnsi="Times New Roman"/>
          <w:sz w:val="24"/>
          <w:szCs w:val="24"/>
        </w:rPr>
        <w:t>-документа).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Основные теги форматирования текста.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Вставка таблиц на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-странице.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Размещение графики на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-странице.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Построение гипертекстовых связей (внутренние и внешние гиперссылки).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Формы.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Технология </w:t>
      </w:r>
      <w:r w:rsidRPr="005B2547">
        <w:rPr>
          <w:rFonts w:ascii="Times New Roman" w:hAnsi="Times New Roman"/>
          <w:sz w:val="24"/>
          <w:szCs w:val="24"/>
          <w:lang w:val="en-US"/>
        </w:rPr>
        <w:t>CSS</w:t>
      </w:r>
      <w:r w:rsidRPr="005B2547">
        <w:rPr>
          <w:rFonts w:ascii="Times New Roman" w:hAnsi="Times New Roman"/>
          <w:sz w:val="24"/>
          <w:szCs w:val="24"/>
        </w:rPr>
        <w:t>. Назначение.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Способы подключения каскадных таблиц стилей.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Динамические эффекты в </w:t>
      </w:r>
      <w:r w:rsidRPr="005B2547">
        <w:rPr>
          <w:rFonts w:ascii="Times New Roman" w:hAnsi="Times New Roman"/>
          <w:sz w:val="24"/>
          <w:szCs w:val="24"/>
          <w:lang w:val="en-US"/>
        </w:rPr>
        <w:t>CSS</w:t>
      </w:r>
      <w:r w:rsidRPr="005B2547">
        <w:rPr>
          <w:rFonts w:ascii="Times New Roman" w:hAnsi="Times New Roman"/>
          <w:sz w:val="24"/>
          <w:szCs w:val="24"/>
        </w:rPr>
        <w:t>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Форматы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-графики, оптимизация. 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Фреймы.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Табличный дизайн.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lastRenderedPageBreak/>
        <w:t>Дизайн на основе шаблонов.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Свободно позиционируемые элементы. Определение, назначение. 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Создание свободно позиционируемых элементов, параметры. 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Недостатки свободно позиционируемых элементов и их преодоление.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Анимация элементов </w:t>
      </w:r>
      <w:r w:rsidRPr="005B2547">
        <w:rPr>
          <w:rFonts w:ascii="Times New Roman" w:hAnsi="Times New Roman"/>
          <w:sz w:val="24"/>
          <w:szCs w:val="24"/>
          <w:lang w:val="en-US"/>
        </w:rPr>
        <w:t>web-</w:t>
      </w:r>
      <w:r w:rsidRPr="005B2547">
        <w:rPr>
          <w:rFonts w:ascii="Times New Roman" w:hAnsi="Times New Roman"/>
          <w:sz w:val="24"/>
          <w:szCs w:val="24"/>
        </w:rPr>
        <w:t>страниц.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Язык </w:t>
      </w:r>
      <w:r w:rsidRPr="005B2547">
        <w:rPr>
          <w:rFonts w:ascii="Times New Roman" w:hAnsi="Times New Roman"/>
          <w:sz w:val="24"/>
          <w:szCs w:val="24"/>
          <w:lang w:val="en-US"/>
        </w:rPr>
        <w:t>JavaScript</w:t>
      </w:r>
      <w:r w:rsidRPr="005B2547">
        <w:rPr>
          <w:rFonts w:ascii="Times New Roman" w:hAnsi="Times New Roman"/>
          <w:sz w:val="24"/>
          <w:szCs w:val="24"/>
        </w:rPr>
        <w:t xml:space="preserve">. Объекты. 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Объектная модель документа. 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Как пишутся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-сценарии. </w:t>
      </w:r>
    </w:p>
    <w:p w:rsidR="005B2547" w:rsidRPr="005B2547" w:rsidRDefault="005B2547" w:rsidP="005B254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 Интерактивные сайты. Серверное программирование.</w:t>
      </w:r>
    </w:p>
    <w:p w:rsidR="005B2547" w:rsidRDefault="005B2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B2547" w:rsidRPr="005B2547" w:rsidRDefault="005B2547" w:rsidP="005B2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2547">
        <w:rPr>
          <w:rFonts w:ascii="Times New Roman" w:hAnsi="Times New Roman"/>
          <w:b/>
          <w:sz w:val="24"/>
          <w:szCs w:val="24"/>
        </w:rPr>
        <w:lastRenderedPageBreak/>
        <w:t>Вопросы к зачету/экзамену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«Интернет технологии и ресурсы»</w:t>
      </w:r>
    </w:p>
    <w:p w:rsidR="005B2547" w:rsidRPr="005B2547" w:rsidRDefault="005B2547" w:rsidP="005B2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2547" w:rsidRPr="005B2547" w:rsidRDefault="005B2547" w:rsidP="005B2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b/>
          <w:sz w:val="24"/>
          <w:szCs w:val="24"/>
        </w:rPr>
        <w:t>Примерный перечень вопросов к экзамену</w:t>
      </w:r>
    </w:p>
    <w:p w:rsidR="005B2547" w:rsidRPr="005B2547" w:rsidRDefault="005B2547" w:rsidP="005B254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Определение понятий телекоммуникационные и компьютерные технологии. Виды телекоммуникаций.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Компьютерная сеть. Виды компьютерных сетей.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Локальная сеть. Топология, аппаратное и программное обеспечение.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Глобальная компьютерная сеть. История Интернет.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Мировые информационные ресурсы, их классификация.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Программы развития сетей США, Европы, России.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Национальная сетевая инфраструктура и информационные ресурсы.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Принципы работы глобальной сети (архитектура сети, коммутация пакетов, маршрутизация). 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Принципы работы глобальной сети (адресация, протокол </w:t>
      </w:r>
      <w:r w:rsidRPr="005B2547">
        <w:rPr>
          <w:rFonts w:ascii="Times New Roman" w:hAnsi="Times New Roman"/>
          <w:sz w:val="24"/>
          <w:szCs w:val="24"/>
          <w:lang w:val="en-US"/>
        </w:rPr>
        <w:t>TCP</w:t>
      </w:r>
      <w:r w:rsidRPr="005B2547">
        <w:rPr>
          <w:rFonts w:ascii="Times New Roman" w:hAnsi="Times New Roman"/>
          <w:sz w:val="24"/>
          <w:szCs w:val="24"/>
        </w:rPr>
        <w:t>/</w:t>
      </w:r>
      <w:r w:rsidRPr="005B2547">
        <w:rPr>
          <w:rFonts w:ascii="Times New Roman" w:hAnsi="Times New Roman"/>
          <w:sz w:val="24"/>
          <w:szCs w:val="24"/>
          <w:lang w:val="en-US"/>
        </w:rPr>
        <w:t>IP</w:t>
      </w:r>
      <w:r w:rsidRPr="005B2547">
        <w:rPr>
          <w:rFonts w:ascii="Times New Roman" w:hAnsi="Times New Roman"/>
          <w:sz w:val="24"/>
          <w:szCs w:val="24"/>
        </w:rPr>
        <w:t xml:space="preserve">, прикладные протоколы). 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Способы подключения к </w:t>
      </w:r>
      <w:r w:rsidRPr="005B2547">
        <w:rPr>
          <w:rFonts w:ascii="Times New Roman" w:hAnsi="Times New Roman"/>
          <w:sz w:val="24"/>
          <w:szCs w:val="24"/>
          <w:lang w:val="en-US"/>
        </w:rPr>
        <w:t>Internet</w:t>
      </w:r>
      <w:r w:rsidRPr="005B2547">
        <w:rPr>
          <w:rFonts w:ascii="Times New Roman" w:hAnsi="Times New Roman"/>
          <w:sz w:val="24"/>
          <w:szCs w:val="24"/>
        </w:rPr>
        <w:t xml:space="preserve">. 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Понятие </w:t>
      </w:r>
      <w:r w:rsidRPr="005B2547">
        <w:rPr>
          <w:rFonts w:ascii="Times New Roman" w:hAnsi="Times New Roman"/>
          <w:sz w:val="24"/>
          <w:szCs w:val="24"/>
          <w:lang w:val="en-US"/>
        </w:rPr>
        <w:t>WWW</w:t>
      </w:r>
      <w:r w:rsidRPr="005B2547">
        <w:rPr>
          <w:rFonts w:ascii="Times New Roman" w:hAnsi="Times New Roman"/>
          <w:sz w:val="24"/>
          <w:szCs w:val="24"/>
        </w:rPr>
        <w:t xml:space="preserve">.  Программы- </w:t>
      </w:r>
      <w:proofErr w:type="spellStart"/>
      <w:r w:rsidRPr="005B2547">
        <w:rPr>
          <w:rFonts w:ascii="Times New Roman" w:hAnsi="Times New Roman"/>
          <w:sz w:val="24"/>
          <w:szCs w:val="24"/>
        </w:rPr>
        <w:t>броузеры</w:t>
      </w:r>
      <w:proofErr w:type="spellEnd"/>
      <w:r w:rsidRPr="005B2547">
        <w:rPr>
          <w:rFonts w:ascii="Times New Roman" w:hAnsi="Times New Roman"/>
          <w:sz w:val="24"/>
          <w:szCs w:val="24"/>
        </w:rPr>
        <w:t>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Правила поиска информации. Поисковый сервер. Язык запроса.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Понятия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-страница,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-сайт,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-сервер, </w:t>
      </w:r>
      <w:r w:rsidRPr="005B2547">
        <w:rPr>
          <w:rFonts w:ascii="Times New Roman" w:hAnsi="Times New Roman"/>
          <w:sz w:val="24"/>
          <w:szCs w:val="24"/>
          <w:lang w:val="en-US"/>
        </w:rPr>
        <w:t>proxy</w:t>
      </w:r>
      <w:r w:rsidRPr="005B2547">
        <w:rPr>
          <w:rFonts w:ascii="Times New Roman" w:hAnsi="Times New Roman"/>
          <w:sz w:val="24"/>
          <w:szCs w:val="24"/>
        </w:rPr>
        <w:t xml:space="preserve">-сервер,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 xml:space="preserve">-страница,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-сайт, портал, гипертекстовый и гипермедиа-документ?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Электронная почта. Назначение почтового сервера. Правила создания почтового сообщения.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Почтовая рассылка и спам. Способы борьбы со спамом.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Телеконференции (доски объявлений), блоги, форумы.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Общение в режиме реального времени в глобальной сети Интернет.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Классификация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-сайтов.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Язык разметки гипертекста (теги, атрибуты, конструкция </w:t>
      </w:r>
      <w:r w:rsidRPr="005B2547">
        <w:rPr>
          <w:rFonts w:ascii="Times New Roman" w:hAnsi="Times New Roman"/>
          <w:sz w:val="24"/>
          <w:szCs w:val="24"/>
          <w:lang w:val="en-US"/>
        </w:rPr>
        <w:t>HTML</w:t>
      </w:r>
      <w:r w:rsidRPr="005B2547">
        <w:rPr>
          <w:rFonts w:ascii="Times New Roman" w:hAnsi="Times New Roman"/>
          <w:sz w:val="24"/>
          <w:szCs w:val="24"/>
        </w:rPr>
        <w:t>-документа).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Основные теги форматирования текста.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Вставка таблиц на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-странице.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 xml:space="preserve">Размещение графики на </w:t>
      </w:r>
      <w:r w:rsidRPr="005B2547">
        <w:rPr>
          <w:rFonts w:ascii="Times New Roman" w:hAnsi="Times New Roman"/>
          <w:sz w:val="24"/>
          <w:szCs w:val="24"/>
          <w:lang w:val="en-US"/>
        </w:rPr>
        <w:t>web</w:t>
      </w:r>
      <w:r w:rsidRPr="005B2547">
        <w:rPr>
          <w:rFonts w:ascii="Times New Roman" w:hAnsi="Times New Roman"/>
          <w:sz w:val="24"/>
          <w:szCs w:val="24"/>
        </w:rPr>
        <w:t>-странице.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Построение гипертекстовых связей (внутренние и внешние гиперссылки).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Интернет в образовании.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Дистанционное образование.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</w:rPr>
        <w:t>Анимация в глобальной сети, форматы и программы анимации.</w:t>
      </w:r>
    </w:p>
    <w:p w:rsidR="005B2547" w:rsidRPr="005B2547" w:rsidRDefault="005B2547" w:rsidP="005B2547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B2547">
        <w:rPr>
          <w:rFonts w:ascii="Times New Roman" w:hAnsi="Times New Roman"/>
          <w:sz w:val="24"/>
          <w:szCs w:val="24"/>
          <w:lang w:val="en-US"/>
        </w:rPr>
        <w:t>Flash</w:t>
      </w:r>
      <w:r w:rsidRPr="005B2547">
        <w:rPr>
          <w:rFonts w:ascii="Times New Roman" w:hAnsi="Times New Roman"/>
          <w:sz w:val="24"/>
          <w:szCs w:val="24"/>
        </w:rPr>
        <w:t>-анимация, принципы создания проекта.</w:t>
      </w:r>
    </w:p>
    <w:p w:rsidR="005F1A0A" w:rsidRDefault="005F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1A0A" w:rsidRPr="005F1A0A" w:rsidRDefault="005F1A0A" w:rsidP="005F1A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5F1A0A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зачету/ экзамену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по дисциплине «Трехмерная компьютерная графика и анимация»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Основные команды и операции. Выделение объектов.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Клонирование объектов.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Основные объекты Мах.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Примитивы.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Формы и составные объекты.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Использование модификаторов.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Моделирование. Вершина.  Сегмент. Сплайн.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Свойства поверхности.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Составные объекты.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Булевы объекты.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Модификаторы создания геометрии.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Основные источники света.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Управление съемочными камерами. Основные параметры камер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Редактор материалов.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Материалы. Расширенные параметры. 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Настройка анимации. Основные характеристики.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Основные элементы управления анимацией.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Основные понятия и инструменты визуализации.</w:t>
      </w:r>
    </w:p>
    <w:p w:rsidR="005F1A0A" w:rsidRPr="005F1A0A" w:rsidRDefault="005F1A0A" w:rsidP="005F1A0A">
      <w:pPr>
        <w:numPr>
          <w:ilvl w:val="0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Сканирующий визуализатор Мах.</w:t>
      </w:r>
    </w:p>
    <w:p w:rsidR="005F1A0A" w:rsidRDefault="005F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1A0A" w:rsidRPr="005F1A0A" w:rsidRDefault="005F1A0A" w:rsidP="005F1A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F1A0A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зачету/экзамену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по дисциплине «Полиграфический дизайн и реклама»</w:t>
      </w:r>
    </w:p>
    <w:p w:rsidR="005F1A0A" w:rsidRPr="005F1A0A" w:rsidRDefault="005F1A0A" w:rsidP="005F1A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Реклама. Виды рекламы.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Реклама в системе маркетинга и ее функции.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Реклама и маркетинговый процесс: стадия исследования.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Реклама и маркетинговый процесс: стратегическая стадия. Уникальное торговое предложение. Позиционирование товара.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4Р маркетинга, структура бренда.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Реклама и маркетинговый процесс: стадия реализации.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Реклама и маркетинговый процесс: стадия оценки.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Рекламная коммуникация: цели, основные элементы, этапы.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Каналы распространения рекламы.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5F1A0A">
        <w:rPr>
          <w:rFonts w:ascii="Times New Roman" w:hAnsi="Times New Roman"/>
          <w:sz w:val="24"/>
          <w:szCs w:val="24"/>
          <w:lang w:eastAsia="zh-CN"/>
        </w:rPr>
        <w:t>Медиапланирование</w:t>
      </w:r>
      <w:proofErr w:type="spellEnd"/>
      <w:r w:rsidRPr="005F1A0A">
        <w:rPr>
          <w:rFonts w:ascii="Times New Roman" w:hAnsi="Times New Roman"/>
          <w:sz w:val="24"/>
          <w:szCs w:val="24"/>
          <w:lang w:eastAsia="zh-CN"/>
        </w:rPr>
        <w:t xml:space="preserve"> и его содержание.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Потребитель и потребительское поведение.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Психологические типы потребителей и теории, объясняющие их поведение.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Группы мотивов, используемые в рекламе.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Определите понятие товара в рекламе.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Рекламное сообщение. Структура рекламного сообщения.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Фирменный стиль. 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Значение знаков, символов и формы в рекламе.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Значение цвета в рекламе.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Рекламный образ и его формирование.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Определение рекламной кампании. Концепция рекламной кампании. Этапы подготовки и проведения рекламной кампании.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Рекламные идентификаторы. Торговая марка. Товарный знак. 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Композиция фирменного знака. Виды товарных знаков. 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Разработка товарного знака. Требования, предъявляемые к разработке товарного знака. 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Особенности различных видов печатной рекламной продукции.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Полиграфическая рекламная продукция малых форм: листовки, буклеты, визитные карточки, плакаты и т.п. 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Упаковка продукта. Товарная этикетка.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 xml:space="preserve">Реклама на радио. 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Изобразительные средства телевизионной рекламы.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Наружная реклама.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Реклама в Интернет.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BTL и ATL рекламные технологии.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Предпечатная подготовка рекламной полиграфической продукции.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Печать и виды печати.</w:t>
      </w:r>
    </w:p>
    <w:p w:rsidR="005F1A0A" w:rsidRPr="005F1A0A" w:rsidRDefault="005F1A0A" w:rsidP="005F1A0A">
      <w:pPr>
        <w:numPr>
          <w:ilvl w:val="0"/>
          <w:numId w:val="20"/>
        </w:numPr>
        <w:tabs>
          <w:tab w:val="num" w:pos="420"/>
        </w:tabs>
        <w:suppressAutoHyphens/>
        <w:spacing w:after="0" w:line="240" w:lineRule="auto"/>
        <w:ind w:left="420" w:hanging="420"/>
        <w:rPr>
          <w:rFonts w:ascii="Times New Roman" w:hAnsi="Times New Roman"/>
          <w:sz w:val="24"/>
          <w:szCs w:val="24"/>
          <w:lang w:eastAsia="zh-CN"/>
        </w:rPr>
      </w:pPr>
      <w:r w:rsidRPr="005F1A0A">
        <w:rPr>
          <w:rFonts w:ascii="Times New Roman" w:hAnsi="Times New Roman"/>
          <w:sz w:val="24"/>
          <w:szCs w:val="24"/>
          <w:lang w:eastAsia="zh-CN"/>
        </w:rPr>
        <w:t>После печатная обработка полиграфической продукции.</w:t>
      </w:r>
    </w:p>
    <w:p w:rsidR="005F1A0A" w:rsidRDefault="005F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1A0A" w:rsidRPr="005F1A0A" w:rsidRDefault="005F1A0A" w:rsidP="005F1A0A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en-US"/>
        </w:rPr>
        <w:lastRenderedPageBreak/>
        <w:t>Вопросы к зачету/ экзамену</w:t>
      </w:r>
      <w:r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en-US"/>
        </w:rPr>
        <w:t xml:space="preserve"> по дисциплине «Технический дизайн и эргономика»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before="317"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</w:pPr>
      <w:proofErr w:type="spellStart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>Объясните</w:t>
      </w:r>
      <w:proofErr w:type="spellEnd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>причины</w:t>
      </w:r>
      <w:proofErr w:type="spellEnd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>возникновения</w:t>
      </w:r>
      <w:proofErr w:type="spellEnd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>эргономики</w:t>
      </w:r>
      <w:proofErr w:type="spellEnd"/>
      <w:r w:rsidRPr="005F1A0A">
        <w:rPr>
          <w:rFonts w:ascii="Times New Roman" w:eastAsia="Lucida Sans Unicode" w:hAnsi="Times New Roman"/>
          <w:color w:val="000000"/>
          <w:sz w:val="24"/>
          <w:szCs w:val="24"/>
          <w:lang w:val="en-US" w:eastAsia="en-US" w:bidi="en-US"/>
        </w:rPr>
        <w:t>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1"/>
          <w:w w:val="101"/>
          <w:sz w:val="24"/>
          <w:szCs w:val="24"/>
          <w:lang w:eastAsia="en-US" w:bidi="en-US"/>
        </w:rPr>
        <w:t xml:space="preserve">Дайте    определение    понятию </w:t>
      </w:r>
      <w:proofErr w:type="gramStart"/>
      <w:r w:rsidRPr="005F1A0A">
        <w:rPr>
          <w:rFonts w:ascii="Times New Roman" w:eastAsia="Lucida Sans Unicode" w:hAnsi="Times New Roman"/>
          <w:color w:val="000000"/>
          <w:spacing w:val="-1"/>
          <w:w w:val="101"/>
          <w:sz w:val="24"/>
          <w:szCs w:val="24"/>
          <w:lang w:eastAsia="en-US" w:bidi="en-US"/>
        </w:rPr>
        <w:t xml:space="preserve">   «</w:t>
      </w:r>
      <w:proofErr w:type="gramEnd"/>
      <w:r w:rsidRPr="005F1A0A">
        <w:rPr>
          <w:rFonts w:ascii="Times New Roman" w:eastAsia="Lucida Sans Unicode" w:hAnsi="Times New Roman"/>
          <w:color w:val="000000"/>
          <w:spacing w:val="-1"/>
          <w:w w:val="101"/>
          <w:sz w:val="24"/>
          <w:szCs w:val="24"/>
          <w:lang w:eastAsia="en-US" w:bidi="en-US"/>
        </w:rPr>
        <w:t xml:space="preserve">человеческий    фактор».   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1"/>
          <w:w w:val="101"/>
          <w:sz w:val="24"/>
          <w:szCs w:val="24"/>
          <w:lang w:eastAsia="en-US" w:bidi="en-US"/>
        </w:rPr>
        <w:t xml:space="preserve">Дайте определение понятиям «объект эргономики», «предмет </w:t>
      </w:r>
      <w:r w:rsidRPr="005F1A0A">
        <w:rPr>
          <w:rFonts w:ascii="Times New Roman" w:eastAsia="Lucida Sans Unicode" w:hAnsi="Times New Roman"/>
          <w:color w:val="000000"/>
          <w:spacing w:val="-12"/>
          <w:w w:val="101"/>
          <w:sz w:val="24"/>
          <w:szCs w:val="24"/>
          <w:lang w:eastAsia="en-US" w:bidi="en-US"/>
        </w:rPr>
        <w:t>эргономики», назовите общую цель эргономики.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4"/>
          <w:w w:val="101"/>
          <w:sz w:val="24"/>
          <w:szCs w:val="24"/>
          <w:lang w:eastAsia="en-US" w:bidi="en-US"/>
        </w:rPr>
        <w:t xml:space="preserve">Докажите, что эргономика является одновременно научной и проектной </w:t>
      </w:r>
      <w:r w:rsidRPr="005F1A0A">
        <w:rPr>
          <w:rFonts w:ascii="Times New Roman" w:eastAsia="Lucida Sans Unicode" w:hAnsi="Times New Roman"/>
          <w:color w:val="000000"/>
          <w:spacing w:val="-11"/>
          <w:w w:val="101"/>
          <w:sz w:val="24"/>
          <w:szCs w:val="24"/>
          <w:lang w:eastAsia="en-US" w:bidi="en-US"/>
        </w:rPr>
        <w:t>дисциплиной.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7"/>
          <w:w w:val="101"/>
          <w:sz w:val="24"/>
          <w:szCs w:val="24"/>
          <w:lang w:eastAsia="en-US" w:bidi="en-US"/>
        </w:rPr>
        <w:t>Назовите группы методов эргономики и кратко охарактеризуйте их.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before="5"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7"/>
          <w:w w:val="101"/>
          <w:sz w:val="24"/>
          <w:szCs w:val="24"/>
          <w:lang w:eastAsia="en-US" w:bidi="en-US"/>
        </w:rPr>
        <w:t>Каковы ведущие эмпирические методы эргономики?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7"/>
          <w:w w:val="101"/>
          <w:sz w:val="24"/>
          <w:szCs w:val="24"/>
          <w:lang w:eastAsia="en-US" w:bidi="en-US"/>
        </w:rPr>
        <w:t>Перечислите формы опросных методик, отличающихся друг от друга.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before="5"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3"/>
          <w:w w:val="101"/>
          <w:sz w:val="24"/>
          <w:szCs w:val="24"/>
          <w:lang w:eastAsia="en-US" w:bidi="en-US"/>
        </w:rPr>
        <w:t>Что такое экспериментальный метод исследования, как он применяется в эргономике</w:t>
      </w:r>
      <w:r w:rsidRPr="005F1A0A">
        <w:rPr>
          <w:rFonts w:ascii="Times New Roman" w:eastAsia="Lucida Sans Unicode" w:hAnsi="Times New Roman"/>
          <w:color w:val="000000"/>
          <w:spacing w:val="-7"/>
          <w:w w:val="101"/>
          <w:sz w:val="24"/>
          <w:szCs w:val="24"/>
          <w:lang w:eastAsia="en-US" w:bidi="en-US"/>
        </w:rPr>
        <w:t>?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before="5"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7"/>
          <w:w w:val="101"/>
          <w:sz w:val="24"/>
          <w:szCs w:val="24"/>
          <w:lang w:eastAsia="en-US" w:bidi="en-US"/>
        </w:rPr>
        <w:t>Психофизиологическая сущность и структура трудовой деятельности.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7"/>
          <w:w w:val="101"/>
          <w:sz w:val="24"/>
          <w:szCs w:val="24"/>
          <w:lang w:eastAsia="en-US" w:bidi="en-US"/>
        </w:rPr>
        <w:t>Дайте определение понятию функционального состояния.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</w:pP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Виды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функциональных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состояний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человека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before="5"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</w:pP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Определите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этапы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развития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стресса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eastAsia="en-US" w:bidi="en-US"/>
        </w:rPr>
        <w:t>Сущность, факторы, показатели и динамика работоспособности.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w w:val="101"/>
          <w:sz w:val="24"/>
          <w:szCs w:val="24"/>
          <w:lang w:eastAsia="en-US" w:bidi="en-US"/>
        </w:rPr>
        <w:t xml:space="preserve">Какие основные группы показателей используются для диагностики </w:t>
      </w:r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eastAsia="en-US" w:bidi="en-US"/>
        </w:rPr>
        <w:t>утомления?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</w:pPr>
      <w:proofErr w:type="spellStart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>Факторы</w:t>
      </w:r>
      <w:proofErr w:type="spellEnd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>деятельности</w:t>
      </w:r>
      <w:proofErr w:type="spellEnd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 xml:space="preserve">,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>вызывающие</w:t>
      </w:r>
      <w:proofErr w:type="spellEnd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>утомление</w:t>
      </w:r>
      <w:proofErr w:type="spellEnd"/>
      <w:r w:rsidRPr="005F1A0A">
        <w:rPr>
          <w:rFonts w:ascii="Times New Roman" w:eastAsia="Lucida Sans Unicode" w:hAnsi="Times New Roman"/>
          <w:color w:val="000000"/>
          <w:spacing w:val="-10"/>
          <w:w w:val="101"/>
          <w:sz w:val="24"/>
          <w:szCs w:val="24"/>
          <w:lang w:val="en-US" w:eastAsia="en-US" w:bidi="en-US"/>
        </w:rPr>
        <w:t>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eastAsia="en-US" w:bidi="en-US"/>
        </w:rPr>
        <w:t>Производственное утомление, его виды и причины.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eastAsia="en-US" w:bidi="en-US"/>
        </w:rPr>
        <w:t>Использование теории утомления при проектировании трудовых процессов.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</w:pP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Характеристика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эмоциональных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состояний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 xml:space="preserve"> </w:t>
      </w:r>
      <w:proofErr w:type="spellStart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оператора</w:t>
      </w:r>
      <w:proofErr w:type="spellEnd"/>
      <w:r w:rsidRPr="005F1A0A">
        <w:rPr>
          <w:rFonts w:ascii="Times New Roman" w:eastAsia="Lucida Sans Unicode" w:hAnsi="Times New Roman"/>
          <w:color w:val="000000"/>
          <w:spacing w:val="-8"/>
          <w:w w:val="101"/>
          <w:sz w:val="24"/>
          <w:szCs w:val="24"/>
          <w:lang w:val="en-US" w:eastAsia="en-US" w:bidi="en-US"/>
        </w:rPr>
        <w:t>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Антропометрические и физиологические требования к орудиям труда и рабочему месту.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Психофизиологические требования к орудиям труда.</w:t>
      </w:r>
    </w:p>
    <w:p w:rsidR="005F1A0A" w:rsidRPr="005F1A0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Что включает в себя понятие «рабочее место». Эргономические параметры рабочего места.</w:t>
      </w:r>
    </w:p>
    <w:p w:rsidR="0047212A" w:rsidRDefault="005F1A0A" w:rsidP="005F1A0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0"/>
        <w:jc w:val="both"/>
        <w:textAlignment w:val="baseline"/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</w:pPr>
      <w:r w:rsidRPr="005F1A0A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Основные эргономические требования при проектировании рабочих мест.</w:t>
      </w:r>
    </w:p>
    <w:p w:rsidR="005F1A0A" w:rsidRDefault="005F1A0A">
      <w:pPr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br w:type="page"/>
      </w:r>
    </w:p>
    <w:p w:rsidR="005C51CB" w:rsidRPr="005C51CB" w:rsidRDefault="005C51CB" w:rsidP="005C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1CB">
        <w:rPr>
          <w:rFonts w:ascii="Times New Roman" w:hAnsi="Times New Roman"/>
          <w:b/>
          <w:sz w:val="24"/>
          <w:szCs w:val="24"/>
        </w:rPr>
        <w:lastRenderedPageBreak/>
        <w:t>Вопросы к зачету/экзамену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«Компьютерные издательские системы»</w:t>
      </w:r>
    </w:p>
    <w:p w:rsidR="005C51CB" w:rsidRPr="005C51CB" w:rsidRDefault="005C51CB" w:rsidP="005C5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Социально - исторические предпосылки возникновения печати.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Периодические издания: понятия, определения, этапы типологического и функционального развития.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Основные этапы развития допечатной книги.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Начало книгопечатания и типографского дела в Европе и в России.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Первые газеты в мире и в России.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Первые журналы в мире и в России.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Общая система издательского дела в России. Виды издательств.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Технологическая схема издательского процесса.</w:t>
      </w:r>
    </w:p>
    <w:p w:rsidR="005C51CB" w:rsidRPr="005C51CB" w:rsidRDefault="005C51CB" w:rsidP="005C51CB">
      <w:pPr>
        <w:numPr>
          <w:ilvl w:val="0"/>
          <w:numId w:val="22"/>
        </w:numPr>
        <w:tabs>
          <w:tab w:val="left" w:pos="180"/>
          <w:tab w:val="left" w:pos="878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 xml:space="preserve"> Тематическое планирование в издательстве.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13. Производственное планирование в издательстве.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14. Оценка рукописей в издательстве. Виды рецензий.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15. Основы и методика редактирования. Роль редактора в издательском процессе.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16. Виды редактирования. Литературное редактирование.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17. Научное и специальное редактирование.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18. Техническое редактирование.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19. Художественное редактирование. Обязанности художественного редактора.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20. Работа над художественным оформлением издания.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21. Производственная деятельность издательства.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22. Редактирование таблиц и иллюстраций.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23. Редактирование библиографии.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24. Основные стандарты по издательскому делу. Обзор.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25. Единицы измерения издательской и полиграфической продукции.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26. Основные требования к рукописям и оригиналам.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27. Выходные сведения в издательской продукции.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28. Виды изданий по материальной конструкции.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29. Виды изданий по периодичности и структуре.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30. Виды изданий по целевому назначению и характеру информации.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31. Виды изданий по знаковой природе информации.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32. Формат издания.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33. Оформление обложек и переплетов.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34. Понятие суперобложки и форзаца.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35.Материалы для полиграфического производства. Бумага: основные характеристики и параметры видов.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36. Распространение издательской продукции.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37. Основы авторского права. Закон об авторском праве.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40. Маркетинги менеджмент в издательском деле.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43. Особенности издания журнала (организация выпуска в издательстве и вне его).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44. Издание газеты.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45. Реклама печатной продукции.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46. Компьютерные издательские системы. Обзор программ компьютерной верстки.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47. Компьютерная верстка.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48. Оригинал-макет.</w:t>
      </w:r>
    </w:p>
    <w:p w:rsidR="005C51CB" w:rsidRPr="005C51CB" w:rsidRDefault="005C51CB" w:rsidP="005C51CB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50. Основные элементы страницы документа.</w:t>
      </w:r>
    </w:p>
    <w:p w:rsidR="005F1A0A" w:rsidRDefault="005C51CB" w:rsidP="005C51CB">
      <w:pPr>
        <w:widowControl w:val="0"/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51. Допечатные и после печатные процессы.</w:t>
      </w:r>
    </w:p>
    <w:p w:rsidR="005C51CB" w:rsidRDefault="005C5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51CB" w:rsidRPr="005C51CB" w:rsidRDefault="005C51CB" w:rsidP="005C51CB">
      <w:pPr>
        <w:spacing w:after="0" w:line="240" w:lineRule="auto"/>
        <w:ind w:left="360" w:hanging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5C51CB">
        <w:rPr>
          <w:rFonts w:ascii="Times New Roman" w:eastAsia="Calibri" w:hAnsi="Times New Roman"/>
          <w:b/>
          <w:sz w:val="24"/>
          <w:szCs w:val="24"/>
        </w:rPr>
        <w:lastRenderedPageBreak/>
        <w:t xml:space="preserve">Вопросы к </w:t>
      </w:r>
      <w:r>
        <w:rPr>
          <w:rFonts w:ascii="Times New Roman" w:eastAsia="Calibri" w:hAnsi="Times New Roman"/>
          <w:b/>
          <w:sz w:val="24"/>
          <w:szCs w:val="24"/>
        </w:rPr>
        <w:t>зачету / экзамену по дисциплине «Дизайнерский чертеж и рисунок»</w:t>
      </w:r>
    </w:p>
    <w:p w:rsidR="005C51CB" w:rsidRPr="005C51CB" w:rsidRDefault="005C51CB" w:rsidP="005C51CB">
      <w:pPr>
        <w:spacing w:after="0" w:line="240" w:lineRule="auto"/>
        <w:ind w:left="360" w:hanging="36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1. Цель и задачи проектной графики.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2. Виды проектных изображений.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3. Эскиз в дизайнерском проектировании.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4. Особенности восприятия проектных изображений и объектов действительности.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5. Перспективные изображения в проектной графике.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6. Ортогональные проекции в дизайн-проектировании.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7. Аксонометрические проекции в дизайнерском проектировании.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8. Техники и материалы в проектной графике.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9. Передача материальности в проектной графике.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10. Фронтальная перспектива интерьера.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11. Угловая перспектива интерьера.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12. Развертки интерьера.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 xml:space="preserve">13. Планы интерьера. 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14. Особенности архитектурной графики.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15. Основные изображения в архитектурной графике.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16. Антураж и стаффажи в проектной графике.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17. Процесс графического моделирования в дизайн-проектировании.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18. Оформление проектных изображений.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19. Выразительные средства графики, особенности использования в процессе дизайн-проектирования.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20. Кривые. Виды, способы построения.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21. Лекальные кривые. Способы построения, особенности использования в проектной графике.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5C51CB">
        <w:rPr>
          <w:rFonts w:ascii="Times New Roman" w:hAnsi="Times New Roman"/>
          <w:sz w:val="24"/>
          <w:szCs w:val="24"/>
        </w:rPr>
        <w:t>Коробовые</w:t>
      </w:r>
      <w:proofErr w:type="spellEnd"/>
      <w:r w:rsidRPr="005C51CB">
        <w:rPr>
          <w:rFonts w:ascii="Times New Roman" w:hAnsi="Times New Roman"/>
          <w:sz w:val="24"/>
          <w:szCs w:val="24"/>
        </w:rPr>
        <w:t xml:space="preserve"> кривые. Способы построения, особенности использования в проектной графике.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>23. Комбинаторные методы проектирования в дизайне.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 xml:space="preserve">24. Стилизация в дизайне. </w:t>
      </w:r>
    </w:p>
    <w:p w:rsidR="005C51CB" w:rsidRPr="005C51CB" w:rsidRDefault="005C51CB" w:rsidP="005C51CB">
      <w:pPr>
        <w:contextualSpacing/>
        <w:rPr>
          <w:rFonts w:ascii="Times New Roman" w:hAnsi="Times New Roman"/>
          <w:sz w:val="24"/>
          <w:szCs w:val="24"/>
        </w:rPr>
      </w:pPr>
      <w:r w:rsidRPr="005C51CB">
        <w:rPr>
          <w:rFonts w:ascii="Times New Roman" w:hAnsi="Times New Roman"/>
          <w:sz w:val="24"/>
          <w:szCs w:val="24"/>
        </w:rPr>
        <w:t xml:space="preserve">25. Передача стилевых особенностей проекта средствами графики. </w:t>
      </w:r>
    </w:p>
    <w:p w:rsidR="005C51CB" w:rsidRDefault="005C51CB" w:rsidP="005C51CB">
      <w:pPr>
        <w:widowControl w:val="0"/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5C51CB">
        <w:rPr>
          <w:rFonts w:ascii="Times New Roman" w:eastAsia="Calibri" w:hAnsi="Times New Roman"/>
          <w:sz w:val="24"/>
          <w:szCs w:val="24"/>
        </w:rPr>
        <w:t xml:space="preserve">26. Особенности передачи </w:t>
      </w:r>
      <w:proofErr w:type="spellStart"/>
      <w:r w:rsidRPr="005C51CB">
        <w:rPr>
          <w:rFonts w:ascii="Times New Roman" w:eastAsia="Calibri" w:hAnsi="Times New Roman"/>
          <w:sz w:val="24"/>
          <w:szCs w:val="24"/>
        </w:rPr>
        <w:t>цветофактурных</w:t>
      </w:r>
      <w:proofErr w:type="spellEnd"/>
      <w:r w:rsidRPr="005C51CB">
        <w:rPr>
          <w:rFonts w:ascii="Times New Roman" w:eastAsia="Calibri" w:hAnsi="Times New Roman"/>
          <w:sz w:val="24"/>
          <w:szCs w:val="24"/>
        </w:rPr>
        <w:t xml:space="preserve"> характеристик изображаемых предметов в дизайнерском рисовании.</w:t>
      </w:r>
    </w:p>
    <w:p w:rsidR="005C51CB" w:rsidRDefault="005C51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en-US" w:bidi="en-US"/>
        </w:rPr>
        <w:lastRenderedPageBreak/>
        <w:t>Вопросы к зачету / экзамену</w:t>
      </w:r>
      <w:r w:rsidR="007E599E"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en-US" w:bidi="en-US"/>
        </w:rPr>
        <w:t xml:space="preserve"> по дисциплине «Художественное моделирование интерьера и предметной среды»</w:t>
      </w:r>
    </w:p>
    <w:p w:rsidR="007E599E" w:rsidRPr="005C51CB" w:rsidRDefault="007E599E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1.Что такое художественное моделирование? Что входит в сферу деятельности художника- модельера?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2.К какому виду искусства можно отнести художественное моделирование интерьера и почему именно к данному виду искусства?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</w:t>
      </w: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3.Какими средствами можно смоделировать реальную действительность?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4.Социальные структуры и процессы, учёт потребительских требований. 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5.Какие виды пространств включает архитектурное пространство?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6.Перечислите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и  охарактеризуйте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свойства архитектурного пространства.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7.Перечислите факторы от которых зависят габариты пространства, оптимального для человека.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8.Что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такое  композиционная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организация формы?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9.Что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такое  пластика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формы, каковы её составляющие?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10.На основе какого принципа можно изменить размер, не изменяя форму? Приведите примеры этого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принципа..</w:t>
      </w:r>
      <w:proofErr w:type="gramEnd"/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11. Габариты человека, оборудования и пространства.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12.Функциональные процессы и функциональные элементы.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13.Типология решёток.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14. Технология рисования планов.  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15.Метод сочинения формы по ее плану.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16.Методы архитектурного проектирования.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17.Планировочные элементы зданий.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18.Группировка помещений.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19.Пропорциональные отношения. Показать примеры аппарата построения отношений.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20.Отношения соподчинения. Приведите примеры отношений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соподчинения..</w:t>
      </w:r>
      <w:proofErr w:type="gramEnd"/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21. Ритмические отношения. Приведите примеры ритмических отношений.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22.  Что такое пропорциональные отношения и как они воздействуют на форму?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23. Что такое дизайнерское </w:t>
      </w:r>
      <w:proofErr w:type="spell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эскизирование</w:t>
      </w:r>
      <w:proofErr w:type="spell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24. Особенности композиционного формообразования.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25. Что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такое  зрительная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корректировка пространства? Приведите примеры зрительных иллюзий и связанных с ними </w:t>
      </w:r>
      <w:proofErr w:type="spell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светокомпозиционных</w:t>
      </w:r>
      <w:proofErr w:type="spell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приёмов.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26. Что такое «перетекающее пространство»?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27. </w:t>
      </w:r>
      <w:bookmarkStart w:id="0" w:name="_Hlk356077601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Принципы группировки элементов в пространстве или на плоскости.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28 . Что такое искусственное пространство и его моделирование?</w:t>
      </w:r>
    </w:p>
    <w:bookmarkEnd w:id="0"/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29 .Расскажите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о пионерах отечественного дизайна Родченко, Степанова. Приведите примеры художественного моделирования в их творчестве.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30. Приведите примеры художественного моделирования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в  творчестве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В.Е. Татлина.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31. В. Кандинский его «композиции» и «импровизации», как следствие восприятия формы.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32 . </w:t>
      </w:r>
      <w:proofErr w:type="spell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Ле</w:t>
      </w:r>
      <w:proofErr w:type="spell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</w:t>
      </w:r>
      <w:proofErr w:type="spellStart"/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Корбюзъе</w:t>
      </w:r>
      <w:proofErr w:type="spell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,  композиционный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анализ  «Виллы в </w:t>
      </w:r>
      <w:proofErr w:type="spell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Гарше</w:t>
      </w:r>
      <w:proofErr w:type="spell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».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33. О. </w:t>
      </w:r>
      <w:proofErr w:type="spell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Гуске</w:t>
      </w:r>
      <w:proofErr w:type="spell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 и С. Дали Зал Мей Уэст в </w:t>
      </w:r>
      <w:proofErr w:type="spell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Фигерасе</w:t>
      </w:r>
      <w:proofErr w:type="spell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, и его специфические особенности.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34.  Аппаратные средства композиции.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35. Что </w:t>
      </w:r>
      <w:proofErr w:type="gramStart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такое  «</w:t>
      </w:r>
      <w:proofErr w:type="gramEnd"/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композиционная импровизация»? 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</w:t>
      </w: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Каковы композиционные особенности интерьера?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37. Перечислите закономерности композиционного построения, которые необходимо учитывать при формировании композиционного центра в интерьере жилого помещения.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38.Что такое зонирование пространства и для каких целей используется? </w:t>
      </w:r>
    </w:p>
    <w:p w:rsidR="005C51CB" w:rsidRPr="005C51CB" w:rsidRDefault="005C51CB" w:rsidP="005C51CB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C51CB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39.Роль мебели в зонировании пространства.</w:t>
      </w:r>
    </w:p>
    <w:p w:rsidR="007E599E" w:rsidRDefault="005C51CB" w:rsidP="007E599E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</w:pPr>
      <w:r w:rsidRPr="007E599E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40. Принципы и приёмы объёмно планировочных решений.</w:t>
      </w:r>
    </w:p>
    <w:p w:rsidR="007E599E" w:rsidRDefault="007E599E">
      <w:pPr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lastRenderedPageBreak/>
        <w:br w:type="page"/>
      </w:r>
    </w:p>
    <w:p w:rsidR="007E599E" w:rsidRPr="007E599E" w:rsidRDefault="007E599E" w:rsidP="007E599E">
      <w:pPr>
        <w:tabs>
          <w:tab w:val="left" w:pos="709"/>
        </w:tabs>
        <w:suppressAutoHyphens/>
        <w:spacing w:after="0" w:line="100" w:lineRule="atLeast"/>
        <w:textAlignment w:val="baseline"/>
        <w:rPr>
          <w:rFonts w:ascii="Times New Roman" w:eastAsia="Lucida Sans Unicode" w:hAnsi="Times New Roman"/>
          <w:b/>
          <w:color w:val="00000A"/>
          <w:kern w:val="1"/>
          <w:sz w:val="24"/>
          <w:szCs w:val="24"/>
          <w:lang w:eastAsia="en-US" w:bidi="en-US"/>
        </w:rPr>
      </w:pPr>
      <w:r w:rsidRPr="007E599E">
        <w:rPr>
          <w:rFonts w:ascii="Times New Roman" w:eastAsia="Lucida Sans Unicode" w:hAnsi="Times New Roman"/>
          <w:b/>
          <w:color w:val="00000A"/>
          <w:kern w:val="1"/>
          <w:sz w:val="24"/>
          <w:szCs w:val="24"/>
          <w:lang w:eastAsia="en-US" w:bidi="en-US"/>
        </w:rPr>
        <w:lastRenderedPageBreak/>
        <w:t>Вопросы к зачету/ экзамену</w:t>
      </w:r>
      <w:r>
        <w:rPr>
          <w:rFonts w:ascii="Times New Roman" w:eastAsia="Lucida Sans Unicode" w:hAnsi="Times New Roman"/>
          <w:b/>
          <w:color w:val="00000A"/>
          <w:kern w:val="1"/>
          <w:sz w:val="24"/>
          <w:szCs w:val="24"/>
          <w:lang w:eastAsia="en-US" w:bidi="en-US"/>
        </w:rPr>
        <w:t xml:space="preserve"> по дисциплине «Композиция и макетирование»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</w:pP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Что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обозначат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термин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«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тектоника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».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 xml:space="preserve">Основополагающие </w:t>
      </w:r>
      <w:proofErr w:type="gramStart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принципы  формирования</w:t>
      </w:r>
      <w:proofErr w:type="gramEnd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 xml:space="preserve"> произведений монументально-декоративного искусства;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Какими отношениями определяется тектоника композиции;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основные категории композиционных структур;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 xml:space="preserve">Виды </w:t>
      </w:r>
      <w:proofErr w:type="gramStart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равновесия  и</w:t>
      </w:r>
      <w:proofErr w:type="gramEnd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 xml:space="preserve"> основные требования сбалансированности;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основные категории композиционных структур;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Что такое ритм. Виды ритмов;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</w:pP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Как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создаётся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гармоничная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форма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Что обозначат термин «пропорция» и виды пропорциональных систем;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Приведите пример динамичного ритма по геометрическому ритму («кривая жизни»);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</w:pP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Каковы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функциональные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зоны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квартиры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</w:pP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Как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производить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обмеры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объекта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 выстроить цветовой строй интерьера;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 влияет цветовой строй на эмоциональное восприятие;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Перечислите законы психологии восприятия цвета;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взаимоотношения цвета и формы;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Перечислите виды контрастов и их практическое применение в интерьере;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 xml:space="preserve">Что обозначат термин </w:t>
      </w:r>
      <w:proofErr w:type="gramStart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« ансамбль</w:t>
      </w:r>
      <w:proofErr w:type="gramEnd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 xml:space="preserve"> »; каковы главные особенности современного ансамбля;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тектонические закономерности в пластической обработке частей и целого;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Чем определяется специфика тектоники движущихся предметов;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</w:pP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Назовите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функциональные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зоны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квартиры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основные принципы организации интерьера;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Назовите функции прихожей и принципы её оборудования;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Функции спальных комнат и особенности их оборудования;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требования к проектированию детской комнаты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функции кабинета в квартире и его формирование;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Каковы принципы оборудования вспомогательных помещений;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 xml:space="preserve">Каковы типы общественных зданий и специфика оформления </w:t>
      </w:r>
      <w:proofErr w:type="gramStart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общественных  интерьеров</w:t>
      </w:r>
      <w:proofErr w:type="gramEnd"/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</w:pP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Основные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законы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макетирования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Назовите материалы и инструменты для макетов;</w:t>
      </w:r>
    </w:p>
    <w:p w:rsidR="007E599E" w:rsidRP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</w:pP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Последовательность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работы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над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 xml:space="preserve"> </w:t>
      </w:r>
      <w:proofErr w:type="spellStart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макетом</w:t>
      </w:r>
      <w:proofErr w:type="spellEnd"/>
      <w:r w:rsidRPr="007E599E">
        <w:rPr>
          <w:rFonts w:ascii="Times New Roman" w:hAnsi="Times New Roman"/>
          <w:color w:val="00000A"/>
          <w:kern w:val="1"/>
          <w:sz w:val="24"/>
          <w:szCs w:val="24"/>
          <w:lang w:val="en-US" w:eastAsia="zh-CN" w:bidi="en-US"/>
        </w:rPr>
        <w:t>;</w:t>
      </w:r>
    </w:p>
    <w:p w:rsidR="007E599E" w:rsidRDefault="007E599E" w:rsidP="007E599E">
      <w:pPr>
        <w:pStyle w:val="a8"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100" w:lineRule="atLeast"/>
        <w:ind w:left="0" w:firstLine="0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 w:rsidRPr="007E599E"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t>Назовите последовательность работы над дизайнерским проектом.</w:t>
      </w:r>
    </w:p>
    <w:p w:rsidR="007E599E" w:rsidRDefault="007E599E">
      <w:pPr>
        <w:spacing w:after="0" w:line="240" w:lineRule="auto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br w:type="page"/>
      </w:r>
    </w:p>
    <w:p w:rsidR="0075089D" w:rsidRDefault="0075089D" w:rsidP="00750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к зачету / экзамену по дисциплине «</w:t>
      </w:r>
      <w:proofErr w:type="spellStart"/>
      <w:r>
        <w:rPr>
          <w:rFonts w:ascii="Times New Roman" w:hAnsi="Times New Roman"/>
          <w:b/>
          <w:sz w:val="24"/>
          <w:szCs w:val="24"/>
        </w:rPr>
        <w:t>Колористика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75089D" w:rsidRPr="0075089D" w:rsidRDefault="0075089D" w:rsidP="0075089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5089D">
        <w:rPr>
          <w:rFonts w:ascii="Times New Roman" w:hAnsi="Times New Roman"/>
          <w:b/>
          <w:sz w:val="24"/>
          <w:szCs w:val="24"/>
        </w:rPr>
        <w:t>Примерный перечень вопросов к зачёту.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Амбивалентность и </w:t>
      </w:r>
      <w:proofErr w:type="spellStart"/>
      <w:r w:rsidRPr="0075089D">
        <w:rPr>
          <w:rFonts w:ascii="Times New Roman" w:hAnsi="Times New Roman"/>
          <w:sz w:val="24"/>
          <w:szCs w:val="24"/>
        </w:rPr>
        <w:t>полисемантичность</w:t>
      </w:r>
      <w:proofErr w:type="spellEnd"/>
      <w:r w:rsidRPr="0075089D">
        <w:rPr>
          <w:rFonts w:ascii="Times New Roman" w:hAnsi="Times New Roman"/>
          <w:sz w:val="24"/>
          <w:szCs w:val="24"/>
        </w:rPr>
        <w:t xml:space="preserve"> слов, вещей и цвета в древних цивилизациях;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Учение </w:t>
      </w:r>
      <w:proofErr w:type="gramStart"/>
      <w:r w:rsidRPr="0075089D">
        <w:rPr>
          <w:rFonts w:ascii="Times New Roman" w:hAnsi="Times New Roman"/>
          <w:sz w:val="24"/>
          <w:szCs w:val="24"/>
        </w:rPr>
        <w:t>о  цвете</w:t>
      </w:r>
      <w:proofErr w:type="gramEnd"/>
      <w:r w:rsidRPr="0075089D">
        <w:rPr>
          <w:rFonts w:ascii="Times New Roman" w:hAnsi="Times New Roman"/>
          <w:sz w:val="24"/>
          <w:szCs w:val="24"/>
        </w:rPr>
        <w:t xml:space="preserve"> в странах Древнего Востока;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Христианские символы цвета в Западной Европе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Цветовая эстетика ислама;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Основные открытия в области физики и оптик, объясняющие свойства света и цвета;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Трёхкомпонентная теория цветового зрения. 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      Явления </w:t>
      </w:r>
      <w:proofErr w:type="spellStart"/>
      <w:r w:rsidRPr="0075089D">
        <w:rPr>
          <w:rFonts w:ascii="Times New Roman" w:hAnsi="Times New Roman"/>
          <w:sz w:val="24"/>
          <w:szCs w:val="24"/>
        </w:rPr>
        <w:t>Берцольда</w:t>
      </w:r>
      <w:proofErr w:type="spellEnd"/>
      <w:r w:rsidRPr="0075089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5089D">
        <w:rPr>
          <w:rFonts w:ascii="Times New Roman" w:hAnsi="Times New Roman"/>
          <w:sz w:val="24"/>
          <w:szCs w:val="24"/>
        </w:rPr>
        <w:t>Брюкке</w:t>
      </w:r>
      <w:proofErr w:type="spellEnd"/>
      <w:r w:rsidRPr="0075089D">
        <w:rPr>
          <w:rFonts w:ascii="Times New Roman" w:hAnsi="Times New Roman"/>
          <w:sz w:val="24"/>
          <w:szCs w:val="24"/>
        </w:rPr>
        <w:t>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Влияние цветов спектра </w:t>
      </w:r>
      <w:proofErr w:type="gramStart"/>
      <w:r w:rsidRPr="0075089D">
        <w:rPr>
          <w:rFonts w:ascii="Times New Roman" w:hAnsi="Times New Roman"/>
          <w:sz w:val="24"/>
          <w:szCs w:val="24"/>
        </w:rPr>
        <w:t>на  функциональные</w:t>
      </w:r>
      <w:proofErr w:type="gramEnd"/>
      <w:r w:rsidRPr="0075089D">
        <w:rPr>
          <w:rFonts w:ascii="Times New Roman" w:hAnsi="Times New Roman"/>
          <w:sz w:val="24"/>
          <w:szCs w:val="24"/>
        </w:rPr>
        <w:t xml:space="preserve"> системы человека;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Цветовые физические и эмоциональные ассоциации;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Типы колорита и их место в культуре и искусстве;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Концепции цвета в картинах известных живописцев </w:t>
      </w:r>
      <w:proofErr w:type="gramStart"/>
      <w:r w:rsidRPr="0075089D">
        <w:rPr>
          <w:rFonts w:ascii="Times New Roman" w:hAnsi="Times New Roman"/>
          <w:sz w:val="24"/>
          <w:szCs w:val="24"/>
        </w:rPr>
        <w:t>( Врубеля</w:t>
      </w:r>
      <w:proofErr w:type="gramEnd"/>
      <w:r w:rsidRPr="0075089D">
        <w:rPr>
          <w:rFonts w:ascii="Times New Roman" w:hAnsi="Times New Roman"/>
          <w:sz w:val="24"/>
          <w:szCs w:val="24"/>
        </w:rPr>
        <w:t xml:space="preserve"> М.А., Иванова А.А., Сурикова В.И., Борисова - </w:t>
      </w:r>
      <w:proofErr w:type="spellStart"/>
      <w:r w:rsidRPr="0075089D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75089D">
        <w:rPr>
          <w:rFonts w:ascii="Times New Roman" w:hAnsi="Times New Roman"/>
          <w:sz w:val="24"/>
          <w:szCs w:val="24"/>
        </w:rPr>
        <w:t>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Основные законы образования цвета смесей красок и световых лучей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Принципы формирования цветового климата в искусстве дизайна;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Воздействия цвета на характер человека;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Соотношение формы и цвета. Квалификация геометрических фигур по Кандинскому;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Пространственное воздействие цвета;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О сущности, природе цвета, принципах гармонии на основе трудов по </w:t>
      </w:r>
      <w:proofErr w:type="spellStart"/>
      <w:r w:rsidRPr="0075089D">
        <w:rPr>
          <w:rFonts w:ascii="Times New Roman" w:hAnsi="Times New Roman"/>
          <w:sz w:val="24"/>
          <w:szCs w:val="24"/>
        </w:rPr>
        <w:t>цветоведению</w:t>
      </w:r>
      <w:proofErr w:type="spellEnd"/>
      <w:r w:rsidRPr="0075089D">
        <w:rPr>
          <w:rFonts w:ascii="Times New Roman" w:hAnsi="Times New Roman"/>
          <w:sz w:val="24"/>
          <w:szCs w:val="24"/>
        </w:rPr>
        <w:t xml:space="preserve"> Леонардо да Винчи, Ломоносова;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О сущности цветовой гармонии в трудах Освальда.</w:t>
      </w:r>
    </w:p>
    <w:p w:rsidR="0075089D" w:rsidRPr="0075089D" w:rsidRDefault="0075089D" w:rsidP="00750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Семь типов цветового контраста по </w:t>
      </w:r>
      <w:proofErr w:type="spellStart"/>
      <w:r w:rsidRPr="0075089D">
        <w:rPr>
          <w:rFonts w:ascii="Times New Roman" w:hAnsi="Times New Roman"/>
          <w:sz w:val="24"/>
          <w:szCs w:val="24"/>
        </w:rPr>
        <w:t>Итену</w:t>
      </w:r>
      <w:proofErr w:type="spellEnd"/>
      <w:r w:rsidRPr="0075089D">
        <w:rPr>
          <w:rFonts w:ascii="Times New Roman" w:hAnsi="Times New Roman"/>
          <w:sz w:val="24"/>
          <w:szCs w:val="24"/>
        </w:rPr>
        <w:t>;</w:t>
      </w:r>
    </w:p>
    <w:p w:rsidR="0075089D" w:rsidRPr="0075089D" w:rsidRDefault="0075089D" w:rsidP="00750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19. 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t>Области цвета</w:t>
      </w:r>
      <w:r w:rsidRPr="0075089D">
        <w:rPr>
          <w:rFonts w:ascii="Times New Roman" w:hAnsi="Times New Roman"/>
          <w:sz w:val="24"/>
          <w:szCs w:val="24"/>
        </w:rPr>
        <w:t xml:space="preserve">. 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t>Насыщенность, интенсивность, яркость</w:t>
      </w:r>
    </w:p>
    <w:p w:rsidR="0075089D" w:rsidRPr="0075089D" w:rsidRDefault="0075089D" w:rsidP="00750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color w:val="000000"/>
          <w:sz w:val="24"/>
          <w:szCs w:val="24"/>
        </w:rPr>
        <w:t xml:space="preserve">20.  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t>Первичные (основные) цвета и их основные характеристики.</w:t>
      </w:r>
    </w:p>
    <w:p w:rsidR="0075089D" w:rsidRPr="0075089D" w:rsidRDefault="0075089D" w:rsidP="00750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21. </w:t>
      </w:r>
      <w:r w:rsidRPr="007508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t>Глубина цвета, цветовая перспек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softHyphen/>
        <w:t>тива.</w:t>
      </w:r>
    </w:p>
    <w:p w:rsidR="0075089D" w:rsidRPr="0075089D" w:rsidRDefault="0075089D" w:rsidP="00750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color w:val="000000"/>
          <w:sz w:val="24"/>
          <w:szCs w:val="24"/>
        </w:rPr>
        <w:t xml:space="preserve">22. 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t>Собственный цвет предмета, ло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softHyphen/>
        <w:t>кальный цвет.</w:t>
      </w:r>
    </w:p>
    <w:p w:rsidR="0075089D" w:rsidRPr="0075089D" w:rsidRDefault="0075089D" w:rsidP="00750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89D">
        <w:rPr>
          <w:rFonts w:ascii="Times New Roman" w:hAnsi="Times New Roman"/>
          <w:color w:val="000000"/>
          <w:sz w:val="24"/>
          <w:szCs w:val="24"/>
        </w:rPr>
        <w:t xml:space="preserve">23.  </w:t>
      </w:r>
      <w:r w:rsidRPr="0075089D">
        <w:rPr>
          <w:rFonts w:ascii="Times New Roman" w:hAnsi="Times New Roman"/>
          <w:bCs/>
          <w:color w:val="000000"/>
          <w:sz w:val="24"/>
          <w:szCs w:val="24"/>
        </w:rPr>
        <w:t>Виды цветовых контрастов.</w:t>
      </w:r>
    </w:p>
    <w:p w:rsidR="0075089D" w:rsidRPr="0075089D" w:rsidRDefault="0075089D" w:rsidP="00750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89D">
        <w:rPr>
          <w:rFonts w:ascii="Times New Roman" w:hAnsi="Times New Roman"/>
          <w:b/>
          <w:sz w:val="24"/>
          <w:szCs w:val="24"/>
        </w:rPr>
        <w:t>Примерный перечень вопросов к экзамену.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1. Что такое спектр. Зависимость цвета от освещения;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2. Какие цвета входят в цветовой круг;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3. Какова последовательность расположения цветов в цветовом круге;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4. Какие гаммы существуют в цветовом круге;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5. Свойства тёплых и холодных цветов;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6. Дополнительные цвета и их свойства;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7. Виды хроматического контраста;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8. Новая нормативная теория гармонических сочетаний цветовых тонов;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9. Цвет и колорит;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10.Причины Возникновения цветовых ощущений;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11.Какие цвета относятся к ахроматическим;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12.Фактор воздушной среды и расстояния;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13.Тональный, светлотный контраст; краевой контраст; последовательный контраст;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14.Чем отличаются способы «отмывки» и «заливки»;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15.Цветовые иллюзии формы и пространства;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16.Физиология восприятие цвета. Основные качества цвета;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17.Изобразительная функция цвета в живописи;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18.Психология цвета. Символика цвета;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19.Выразительность цвета и чувственное действие цвета;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20.Колористическое соотношение цветов гармонического пространства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>21. Выявление ритма, тектоники, композиционного центра;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22. </w:t>
      </w:r>
      <w:r w:rsidRPr="0075089D">
        <w:rPr>
          <w:rFonts w:ascii="Times New Roman" w:hAnsi="Times New Roman"/>
          <w:color w:val="000000"/>
          <w:sz w:val="24"/>
          <w:szCs w:val="24"/>
        </w:rPr>
        <w:t>Световой поток, единица измерения светового потока</w:t>
      </w:r>
      <w:r w:rsidRPr="0075089D">
        <w:rPr>
          <w:rFonts w:ascii="Times New Roman" w:hAnsi="Times New Roman"/>
          <w:sz w:val="24"/>
          <w:szCs w:val="24"/>
        </w:rPr>
        <w:t>;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89D">
        <w:rPr>
          <w:rFonts w:ascii="Times New Roman" w:hAnsi="Times New Roman"/>
          <w:sz w:val="24"/>
          <w:szCs w:val="24"/>
        </w:rPr>
        <w:t xml:space="preserve">23. </w:t>
      </w:r>
      <w:r w:rsidRPr="0075089D">
        <w:rPr>
          <w:rFonts w:ascii="Times New Roman" w:hAnsi="Times New Roman"/>
          <w:color w:val="000000"/>
          <w:spacing w:val="-1"/>
          <w:sz w:val="24"/>
          <w:szCs w:val="24"/>
        </w:rPr>
        <w:t>Свет и зрение. Глаз человека. Дать представление о строении аппарата зрения</w:t>
      </w:r>
      <w:r w:rsidRPr="0075089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5089D" w:rsidRPr="0075089D" w:rsidRDefault="0075089D" w:rsidP="007508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89D">
        <w:rPr>
          <w:rFonts w:ascii="Times New Roman" w:hAnsi="Times New Roman"/>
          <w:color w:val="000000"/>
          <w:sz w:val="24"/>
          <w:szCs w:val="24"/>
        </w:rPr>
        <w:lastRenderedPageBreak/>
        <w:t xml:space="preserve">24. Дать понятие терминам: </w:t>
      </w:r>
      <w:r w:rsidRPr="0075089D">
        <w:rPr>
          <w:rFonts w:ascii="Times New Roman" w:hAnsi="Times New Roman"/>
          <w:sz w:val="24"/>
          <w:szCs w:val="24"/>
        </w:rPr>
        <w:t xml:space="preserve">светотень, светосила, яркость, освещенность; </w:t>
      </w:r>
    </w:p>
    <w:p w:rsidR="0075089D" w:rsidRPr="0075089D" w:rsidRDefault="0075089D" w:rsidP="007508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89D">
        <w:rPr>
          <w:rFonts w:ascii="Times New Roman" w:hAnsi="Times New Roman"/>
          <w:color w:val="000000"/>
          <w:sz w:val="24"/>
          <w:szCs w:val="24"/>
        </w:rPr>
        <w:t>25. Что называют световым лучом, называют световым потоком;</w:t>
      </w:r>
    </w:p>
    <w:p w:rsidR="0075089D" w:rsidRPr="0075089D" w:rsidRDefault="0075089D" w:rsidP="007508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89D">
        <w:rPr>
          <w:rFonts w:ascii="Times New Roman" w:hAnsi="Times New Roman"/>
          <w:color w:val="000000"/>
          <w:sz w:val="24"/>
          <w:szCs w:val="24"/>
        </w:rPr>
        <w:t>26. Что называют силой света;</w:t>
      </w:r>
    </w:p>
    <w:p w:rsidR="0075089D" w:rsidRPr="0075089D" w:rsidRDefault="0075089D" w:rsidP="007508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89D">
        <w:rPr>
          <w:rFonts w:ascii="Times New Roman" w:hAnsi="Times New Roman"/>
          <w:color w:val="000000"/>
          <w:sz w:val="24"/>
          <w:szCs w:val="24"/>
        </w:rPr>
        <w:t>27. От чего зависит освещенность предмета;</w:t>
      </w:r>
    </w:p>
    <w:p w:rsidR="005C51CB" w:rsidRDefault="0075089D" w:rsidP="0075089D">
      <w:pPr>
        <w:pStyle w:val="a8"/>
        <w:tabs>
          <w:tab w:val="left" w:pos="426"/>
        </w:tabs>
        <w:suppressAutoHyphens/>
        <w:spacing w:after="0" w:line="100" w:lineRule="atLeast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5089D">
        <w:rPr>
          <w:rFonts w:ascii="Times New Roman" w:hAnsi="Times New Roman"/>
          <w:color w:val="000000"/>
          <w:spacing w:val="-1"/>
          <w:sz w:val="24"/>
          <w:szCs w:val="24"/>
        </w:rPr>
        <w:t>28. Как человеческий глаз воспринимает изображение окружающей среды;</w:t>
      </w:r>
      <w:r w:rsidRPr="0075089D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29. </w:t>
      </w:r>
      <w:proofErr w:type="gramStart"/>
      <w:r w:rsidRPr="0075089D">
        <w:rPr>
          <w:rFonts w:ascii="Times New Roman" w:hAnsi="Times New Roman"/>
          <w:color w:val="000000"/>
          <w:sz w:val="24"/>
          <w:szCs w:val="24"/>
        </w:rPr>
        <w:t>Какого  взаимовлияние</w:t>
      </w:r>
      <w:proofErr w:type="gramEnd"/>
      <w:r w:rsidRPr="0075089D">
        <w:rPr>
          <w:rFonts w:ascii="Times New Roman" w:hAnsi="Times New Roman"/>
          <w:color w:val="000000"/>
          <w:sz w:val="24"/>
          <w:szCs w:val="24"/>
        </w:rPr>
        <w:t xml:space="preserve">  света и цвета и их воздействие на пси</w:t>
      </w:r>
      <w:r>
        <w:rPr>
          <w:rFonts w:ascii="Times New Roman" w:hAnsi="Times New Roman"/>
          <w:color w:val="000000"/>
          <w:sz w:val="24"/>
          <w:szCs w:val="24"/>
        </w:rPr>
        <w:t>хологическое состояние человека.</w:t>
      </w:r>
    </w:p>
    <w:p w:rsidR="0075089D" w:rsidRDefault="0075089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5089D" w:rsidRPr="0075089D" w:rsidRDefault="0075089D" w:rsidP="0075089D">
      <w:pPr>
        <w:shd w:val="clear" w:color="auto" w:fill="FFFFFF"/>
        <w:tabs>
          <w:tab w:val="left" w:pos="709"/>
        </w:tabs>
        <w:suppressAutoHyphens/>
        <w:spacing w:after="0" w:line="317" w:lineRule="exact"/>
        <w:ind w:left="38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b/>
          <w:bCs/>
          <w:color w:val="000000"/>
          <w:sz w:val="24"/>
          <w:szCs w:val="24"/>
          <w:lang w:eastAsia="en-US" w:bidi="en-US"/>
        </w:rPr>
        <w:lastRenderedPageBreak/>
        <w:t>Вопросы к зачету / экзамену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 w:bidi="en-US"/>
        </w:rPr>
        <w:t xml:space="preserve"> по дисциплине «Свет в интерьере»</w:t>
      </w:r>
    </w:p>
    <w:p w:rsidR="0075089D" w:rsidRPr="0075089D" w:rsidRDefault="0075089D" w:rsidP="0075089D">
      <w:pPr>
        <w:shd w:val="clear" w:color="auto" w:fill="FFFFFF"/>
        <w:tabs>
          <w:tab w:val="left" w:pos="709"/>
        </w:tabs>
        <w:suppressAutoHyphens/>
        <w:spacing w:after="0" w:line="317" w:lineRule="exact"/>
        <w:ind w:left="38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75089D" w:rsidRPr="0075089D" w:rsidRDefault="0075089D" w:rsidP="0075089D">
      <w:pPr>
        <w:shd w:val="clear" w:color="auto" w:fill="FFFFFF"/>
        <w:tabs>
          <w:tab w:val="left" w:pos="709"/>
        </w:tabs>
        <w:suppressAutoHyphens/>
        <w:spacing w:after="0" w:line="100" w:lineRule="atLeast"/>
        <w:ind w:right="1382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1.</w:t>
      </w:r>
      <w:r w:rsidRPr="0075089D">
        <w:rPr>
          <w:rFonts w:ascii="Times New Roman" w:hAnsi="Times New Roman"/>
          <w:b/>
          <w:bCs/>
          <w:i/>
          <w:color w:val="000000"/>
          <w:sz w:val="24"/>
          <w:szCs w:val="24"/>
          <w:lang w:eastAsia="en-US" w:bidi="en-US"/>
        </w:rPr>
        <w:t xml:space="preserve">  </w:t>
      </w:r>
      <w:r w:rsidRPr="0075089D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 xml:space="preserve">Коэффициент </w:t>
      </w:r>
      <w:proofErr w:type="gramStart"/>
      <w:r w:rsidRPr="0075089D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>цветопередачи</w:t>
      </w: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 и</w:t>
      </w:r>
      <w:proofErr w:type="gramEnd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отношение цветов предметов при освещении.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2. </w:t>
      </w:r>
      <w:r w:rsidRPr="0075089D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 xml:space="preserve">Искусственное </w:t>
      </w:r>
      <w:proofErr w:type="gramStart"/>
      <w:r w:rsidRPr="0075089D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 xml:space="preserve">освещение </w:t>
      </w: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в</w:t>
      </w:r>
      <w:proofErr w:type="gramEnd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окружающей среде. 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3. Виды и типы галогенных ламп.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4. Взаимодействие цвета и света в формировании </w:t>
      </w:r>
      <w:proofErr w:type="spellStart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жилоо</w:t>
      </w:r>
      <w:proofErr w:type="spellEnd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климата.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5. Виды комбинированных освещений в общественных помещениях.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6. Создание дизайн проекта жилого интерьера с применением цветовых комбинаций.</w:t>
      </w:r>
    </w:p>
    <w:p w:rsidR="0075089D" w:rsidRPr="0075089D" w:rsidRDefault="0075089D" w:rsidP="0075089D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 xml:space="preserve">7. </w:t>
      </w: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Система освещения помещения предназначенная для освещения   рабочих поверхностей.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8. Сила света и световой поток.</w:t>
      </w:r>
    </w:p>
    <w:p w:rsidR="0075089D" w:rsidRPr="0075089D" w:rsidRDefault="0075089D" w:rsidP="0075089D">
      <w:pPr>
        <w:shd w:val="clear" w:color="auto" w:fill="FFFFFF"/>
        <w:tabs>
          <w:tab w:val="left" w:pos="366"/>
          <w:tab w:val="left" w:pos="709"/>
        </w:tabs>
        <w:suppressAutoHyphens/>
        <w:spacing w:after="0" w:line="276" w:lineRule="exact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9. </w:t>
      </w: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Роль освещения в жизни человека.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10.  История возникновения света, источники освещения в средние века.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11. Эволюция осветительных приборов до современности.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12. Инновации в световом дизайне.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13. Архитектурные источники света.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14. Светодиодные светильники и их предназначение.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15. Понятие цветового излучения в среде.</w:t>
      </w:r>
    </w:p>
    <w:p w:rsidR="0075089D" w:rsidRPr="0075089D" w:rsidRDefault="0075089D" w:rsidP="0075089D">
      <w:pPr>
        <w:shd w:val="clear" w:color="auto" w:fill="FFFFFF"/>
        <w:tabs>
          <w:tab w:val="left" w:pos="366"/>
          <w:tab w:val="left" w:pos="709"/>
        </w:tabs>
        <w:suppressAutoHyphens/>
        <w:spacing w:after="0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16.</w:t>
      </w:r>
      <w:r w:rsidRPr="0075089D">
        <w:rPr>
          <w:rFonts w:ascii="Times New Roman" w:hAnsi="Times New Roman"/>
          <w:i/>
          <w:color w:val="000000"/>
          <w:sz w:val="24"/>
          <w:szCs w:val="24"/>
          <w:lang w:eastAsia="en-US" w:bidi="en-US"/>
        </w:rPr>
        <w:t xml:space="preserve"> </w:t>
      </w: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Формирование светового климата - в </w:t>
      </w:r>
      <w:proofErr w:type="gramStart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современном  интерьере</w:t>
      </w:r>
      <w:proofErr w:type="gramEnd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</w:p>
    <w:p w:rsidR="0075089D" w:rsidRPr="0075089D" w:rsidRDefault="0075089D" w:rsidP="0075089D">
      <w:pPr>
        <w:shd w:val="clear" w:color="auto" w:fill="FFFFFF"/>
        <w:tabs>
          <w:tab w:val="left" w:pos="366"/>
          <w:tab w:val="left" w:pos="709"/>
        </w:tabs>
        <w:suppressAutoHyphens/>
        <w:spacing w:after="0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proofErr w:type="gramStart"/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>17.Влияние  света</w:t>
      </w:r>
      <w:proofErr w:type="gramEnd"/>
      <w:r w:rsidRPr="0075089D">
        <w:rPr>
          <w:rFonts w:ascii="Times New Roman" w:hAnsi="Times New Roman"/>
          <w:color w:val="000000"/>
          <w:kern w:val="1"/>
          <w:sz w:val="24"/>
          <w:szCs w:val="24"/>
          <w:lang w:eastAsia="en-US" w:bidi="en-US"/>
        </w:rPr>
        <w:t xml:space="preserve"> влияет на цвет и на психологическое состояние человека.</w:t>
      </w:r>
    </w:p>
    <w:p w:rsidR="0075089D" w:rsidRPr="0075089D" w:rsidRDefault="0075089D" w:rsidP="0075089D">
      <w:pPr>
        <w:tabs>
          <w:tab w:val="left" w:pos="720"/>
        </w:tabs>
        <w:suppressAutoHyphens/>
        <w:spacing w:after="0"/>
        <w:ind w:left="360" w:hanging="360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18. Виды современных светильников. Виды современных ламп.</w:t>
      </w:r>
    </w:p>
    <w:p w:rsidR="0075089D" w:rsidRPr="0075089D" w:rsidRDefault="0075089D" w:rsidP="0075089D">
      <w:pPr>
        <w:tabs>
          <w:tab w:val="left" w:pos="709"/>
        </w:tabs>
        <w:suppressAutoHyphens/>
        <w:spacing w:after="0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19. История физическо</w:t>
      </w:r>
      <w:r w:rsidRPr="0075089D"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  <w:t>й науки о цвете.  Природа света</w:t>
      </w: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</w:p>
    <w:p w:rsidR="0075089D" w:rsidRPr="0075089D" w:rsidRDefault="0075089D" w:rsidP="0075089D">
      <w:pPr>
        <w:shd w:val="clear" w:color="auto" w:fill="FFFFFF"/>
        <w:tabs>
          <w:tab w:val="left" w:pos="720"/>
        </w:tabs>
        <w:suppressAutoHyphens/>
        <w:spacing w:after="0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20. Формирование светового климата - в </w:t>
      </w:r>
      <w:proofErr w:type="gramStart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современном  интерьере</w:t>
      </w:r>
      <w:proofErr w:type="gramEnd"/>
      <w:r w:rsidRPr="0075089D">
        <w:rPr>
          <w:rFonts w:ascii="Times New Roman" w:hAnsi="Times New Roman"/>
          <w:color w:val="000000"/>
          <w:sz w:val="24"/>
          <w:szCs w:val="24"/>
          <w:lang w:eastAsia="en-US" w:bidi="en-US"/>
        </w:rPr>
        <w:t>.</w:t>
      </w:r>
    </w:p>
    <w:p w:rsidR="0075089D" w:rsidRDefault="0075089D">
      <w:pPr>
        <w:spacing w:after="0" w:line="240" w:lineRule="auto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br w:type="page"/>
      </w:r>
    </w:p>
    <w:p w:rsidR="0080239E" w:rsidRPr="00A90D9D" w:rsidRDefault="0080239E" w:rsidP="0080239E">
      <w:pPr>
        <w:rPr>
          <w:rFonts w:ascii="Times New Roman" w:hAnsi="Times New Roman"/>
          <w:b/>
          <w:sz w:val="24"/>
          <w:szCs w:val="24"/>
        </w:rPr>
      </w:pPr>
      <w:r w:rsidRPr="00A90D9D">
        <w:rPr>
          <w:rFonts w:ascii="Times New Roman" w:hAnsi="Times New Roman"/>
          <w:b/>
          <w:sz w:val="24"/>
          <w:szCs w:val="24"/>
        </w:rPr>
        <w:lastRenderedPageBreak/>
        <w:t>Вопросы к зачету/ 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«Компьютерное проектирование интерьера и предметной среды»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1. Понятие системы САМ.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2. Понятие системы СА</w:t>
      </w:r>
      <w:r w:rsidRPr="00A90D9D">
        <w:rPr>
          <w:rFonts w:ascii="Times New Roman" w:hAnsi="Times New Roman"/>
          <w:sz w:val="24"/>
          <w:szCs w:val="24"/>
          <w:lang w:val="en-US"/>
        </w:rPr>
        <w:t>D</w:t>
      </w:r>
      <w:r w:rsidRPr="00A90D9D">
        <w:rPr>
          <w:rFonts w:ascii="Times New Roman" w:hAnsi="Times New Roman"/>
          <w:sz w:val="24"/>
          <w:szCs w:val="24"/>
        </w:rPr>
        <w:t>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 xml:space="preserve">3. Программный продукт </w:t>
      </w:r>
      <w:proofErr w:type="spellStart"/>
      <w:r w:rsidRPr="00A90D9D">
        <w:rPr>
          <w:rFonts w:ascii="Times New Roman" w:hAnsi="Times New Roman"/>
          <w:sz w:val="24"/>
          <w:szCs w:val="24"/>
        </w:rPr>
        <w:t>ArchiCAD</w:t>
      </w:r>
      <w:proofErr w:type="spellEnd"/>
      <w:r w:rsidRPr="00A90D9D">
        <w:rPr>
          <w:rFonts w:ascii="Times New Roman" w:hAnsi="Times New Roman"/>
          <w:sz w:val="24"/>
          <w:szCs w:val="24"/>
        </w:rPr>
        <w:t>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4. Композиционные оси.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5. Основной комплект рабочей строительной документации.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6. Правила оформления планов этажей.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7. Правила оформления разрезов здания.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8. Правила оформления фасадов здания.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9. Понятие генерального плана.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 xml:space="preserve">10. 2-мерное черчение в программе </w:t>
      </w:r>
      <w:proofErr w:type="spellStart"/>
      <w:r w:rsidRPr="00A90D9D">
        <w:rPr>
          <w:rFonts w:ascii="Times New Roman" w:hAnsi="Times New Roman"/>
          <w:sz w:val="24"/>
          <w:szCs w:val="24"/>
        </w:rPr>
        <w:t>ArchiCAD</w:t>
      </w:r>
      <w:proofErr w:type="spellEnd"/>
      <w:r w:rsidRPr="00A90D9D">
        <w:rPr>
          <w:rFonts w:ascii="Times New Roman" w:hAnsi="Times New Roman"/>
          <w:sz w:val="24"/>
          <w:szCs w:val="24"/>
        </w:rPr>
        <w:t>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 xml:space="preserve">11. 3-мерное моделирование в программе </w:t>
      </w:r>
      <w:proofErr w:type="spellStart"/>
      <w:r w:rsidRPr="00A90D9D">
        <w:rPr>
          <w:rFonts w:ascii="Times New Roman" w:hAnsi="Times New Roman"/>
          <w:sz w:val="24"/>
          <w:szCs w:val="24"/>
        </w:rPr>
        <w:t>ArchiCAD</w:t>
      </w:r>
      <w:proofErr w:type="spellEnd"/>
      <w:r w:rsidRPr="00A90D9D">
        <w:rPr>
          <w:rFonts w:ascii="Times New Roman" w:hAnsi="Times New Roman"/>
          <w:sz w:val="24"/>
          <w:szCs w:val="24"/>
        </w:rPr>
        <w:t>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12. Настройка 3-</w:t>
      </w:r>
      <w:r w:rsidRPr="00A90D9D">
        <w:rPr>
          <w:rFonts w:ascii="Times New Roman" w:hAnsi="Times New Roman"/>
          <w:sz w:val="24"/>
          <w:szCs w:val="24"/>
          <w:lang w:val="en-US"/>
        </w:rPr>
        <w:t>D</w:t>
      </w:r>
      <w:r w:rsidRPr="00A90D9D">
        <w:rPr>
          <w:rFonts w:ascii="Times New Roman" w:hAnsi="Times New Roman"/>
          <w:sz w:val="24"/>
          <w:szCs w:val="24"/>
        </w:rPr>
        <w:t xml:space="preserve"> визуализации.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13. Работа с фоновой сеткой.</w:t>
      </w:r>
    </w:p>
    <w:p w:rsidR="0080239E" w:rsidRPr="00A90D9D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14. Настройка и установка этажей.</w:t>
      </w:r>
    </w:p>
    <w:p w:rsidR="0080239E" w:rsidRDefault="0080239E" w:rsidP="0080239E">
      <w:pPr>
        <w:pStyle w:val="a8"/>
        <w:tabs>
          <w:tab w:val="left" w:pos="426"/>
        </w:tabs>
        <w:suppressAutoHyphens/>
        <w:spacing w:after="0" w:line="100" w:lineRule="atLeast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90D9D">
        <w:rPr>
          <w:rFonts w:ascii="Times New Roman" w:hAnsi="Times New Roman"/>
          <w:sz w:val="24"/>
          <w:szCs w:val="24"/>
        </w:rPr>
        <w:t>15. Нанесение размеров на чертежах.</w:t>
      </w:r>
    </w:p>
    <w:p w:rsidR="0080239E" w:rsidRDefault="008023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239E" w:rsidRDefault="0080239E" w:rsidP="0080239E">
      <w:pPr>
        <w:tabs>
          <w:tab w:val="left" w:pos="709"/>
        </w:tabs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zh-CN" w:bidi="en-US"/>
        </w:rPr>
        <w:lastRenderedPageBreak/>
        <w:t>Вопросы к зачету / экзамену по дисциплине «Современные отделочные материалы и мебель в интерьере»</w:t>
      </w:r>
    </w:p>
    <w:p w:rsidR="0080239E" w:rsidRPr="0080239E" w:rsidRDefault="0080239E" w:rsidP="0080239E">
      <w:pPr>
        <w:tabs>
          <w:tab w:val="left" w:pos="709"/>
        </w:tabs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zh-CN" w:bidi="en-US"/>
        </w:rPr>
        <w:t>Вопросы к зачету</w:t>
      </w:r>
    </w:p>
    <w:p w:rsidR="0080239E" w:rsidRPr="0080239E" w:rsidRDefault="0080239E" w:rsidP="0080239E">
      <w:pPr>
        <w:tabs>
          <w:tab w:val="left" w:pos="709"/>
        </w:tabs>
        <w:suppressAutoHyphens/>
        <w:spacing w:after="0" w:line="100" w:lineRule="atLeast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zh-CN" w:bidi="en-US"/>
        </w:rPr>
      </w:pP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  <w:t>1.Виды мебели. Классификация мебели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  <w:t>2.Основные требования к мебели.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  <w:t xml:space="preserve">3. Общие закономерности развития материальной формы   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  <w:t>4.</w:t>
      </w:r>
      <w:r w:rsidRPr="0080239E"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  <w:t xml:space="preserve"> Мебель Древнего мира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  <w:t>5. Архитектура и мебель Западной Европы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  <w:t>6.</w:t>
      </w: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 xml:space="preserve"> Русское </w:t>
      </w:r>
      <w:r w:rsidRPr="0080239E"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  <w:t>зодчество, ремесла и</w:t>
      </w: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 xml:space="preserve"> мебель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>7.</w:t>
      </w:r>
      <w:r w:rsidRPr="0080239E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zh-CN" w:bidi="en-US"/>
        </w:rPr>
        <w:t xml:space="preserve"> </w:t>
      </w: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 xml:space="preserve">Мебель </w:t>
      </w: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val="en-US" w:eastAsia="zh-CN" w:bidi="en-US"/>
        </w:rPr>
        <w:t>XX</w:t>
      </w: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 xml:space="preserve"> века</w:t>
      </w:r>
      <w:r w:rsidRPr="0080239E"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  <w:t xml:space="preserve"> </w:t>
      </w:r>
      <w:r w:rsidRPr="0080239E">
        <w:rPr>
          <w:rFonts w:ascii="Times New Roman" w:eastAsia="Lucida Sans Unicode" w:hAnsi="Times New Roman" w:cs="Tahoma"/>
          <w:color w:val="000000"/>
          <w:spacing w:val="-4"/>
          <w:kern w:val="1"/>
          <w:sz w:val="24"/>
          <w:szCs w:val="24"/>
          <w:lang w:eastAsia="zh-CN" w:bidi="en-US"/>
        </w:rPr>
        <w:t xml:space="preserve">Особенности современной мебели    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ind w:left="5"/>
        <w:jc w:val="both"/>
        <w:textAlignment w:val="baseline"/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  <w:t>8.</w:t>
      </w:r>
      <w:r w:rsidRPr="0080239E">
        <w:rPr>
          <w:rFonts w:ascii="Times New Roman" w:eastAsia="Lucida Sans Unicode" w:hAnsi="Times New Roman" w:cs="Tahoma"/>
          <w:color w:val="000000"/>
          <w:spacing w:val="-4"/>
          <w:kern w:val="1"/>
          <w:sz w:val="24"/>
          <w:szCs w:val="24"/>
          <w:lang w:eastAsia="zh-CN" w:bidi="en-US"/>
        </w:rPr>
        <w:t xml:space="preserve"> </w:t>
      </w:r>
      <w:r w:rsidRPr="0080239E"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  <w:t>Перспективы развития форм и конструкций мебели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  <w:t xml:space="preserve">9. </w:t>
      </w: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>Процесс проектирования мебели и его организационные формы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  <w:t>10.</w:t>
      </w: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 xml:space="preserve"> Эргономические основы проектирования мебели 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>11.</w:t>
      </w:r>
      <w:r w:rsidRPr="0080239E">
        <w:rPr>
          <w:rFonts w:ascii="Times New Roman" w:eastAsia="Lucida Sans Unicode" w:hAnsi="Times New Roman" w:cs="Tahoma"/>
          <w:bCs/>
          <w:color w:val="000000"/>
          <w:spacing w:val="-15"/>
          <w:kern w:val="1"/>
          <w:sz w:val="24"/>
          <w:szCs w:val="24"/>
          <w:lang w:eastAsia="zh-CN" w:bidi="en-US"/>
        </w:rPr>
        <w:t xml:space="preserve"> Конструктивные и технологические основы проектирования мебели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>12.</w:t>
      </w:r>
      <w:r w:rsidRPr="0080239E">
        <w:rPr>
          <w:rFonts w:ascii="Times New Roman" w:eastAsia="Lucida Sans Unicode" w:hAnsi="Times New Roman" w:cs="Tahoma"/>
          <w:bCs/>
          <w:color w:val="000000"/>
          <w:spacing w:val="-13"/>
          <w:kern w:val="1"/>
          <w:sz w:val="24"/>
          <w:szCs w:val="24"/>
          <w:lang w:eastAsia="zh-CN" w:bidi="en-US"/>
        </w:rPr>
        <w:t xml:space="preserve"> Композиционные основы проектирования мебели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 xml:space="preserve">13. Архитектурно-художественное решение изделий мебели   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>14.</w:t>
      </w:r>
      <w:r w:rsidRPr="0080239E">
        <w:rPr>
          <w:rFonts w:ascii="Times New Roman" w:eastAsia="Lucida Sans Unicode" w:hAnsi="Times New Roman" w:cs="Tahoma"/>
          <w:bCs/>
          <w:color w:val="000000"/>
          <w:spacing w:val="-11"/>
          <w:kern w:val="1"/>
          <w:sz w:val="24"/>
          <w:szCs w:val="24"/>
          <w:lang w:eastAsia="zh-CN" w:bidi="en-US"/>
        </w:rPr>
        <w:t xml:space="preserve"> Цвет в интерьере и мебели    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 xml:space="preserve">15. </w:t>
      </w: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Материалы для производства мебели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16.</w:t>
      </w:r>
      <w:r w:rsidRPr="0080239E">
        <w:rPr>
          <w:rFonts w:ascii="Times New Roman" w:eastAsia="Lucida Sans Unicode" w:hAnsi="Times New Roman" w:cs="Tahoma"/>
          <w:bCs/>
          <w:color w:val="000000"/>
          <w:spacing w:val="-7"/>
          <w:kern w:val="1"/>
          <w:sz w:val="24"/>
          <w:szCs w:val="24"/>
          <w:lang w:eastAsia="zh-CN" w:bidi="en-US"/>
        </w:rPr>
        <w:t xml:space="preserve"> Структура, конструктивные и архитектурные элементы изделий </w:t>
      </w:r>
      <w:r w:rsidRPr="0080239E">
        <w:rPr>
          <w:rFonts w:ascii="Times New Roman" w:eastAsia="Lucida Sans Unicode" w:hAnsi="Times New Roman" w:cs="Tahoma"/>
          <w:bCs/>
          <w:color w:val="000000"/>
          <w:spacing w:val="-13"/>
          <w:kern w:val="1"/>
          <w:sz w:val="24"/>
          <w:szCs w:val="24"/>
          <w:lang w:eastAsia="zh-CN" w:bidi="en-US"/>
        </w:rPr>
        <w:t>мебели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 xml:space="preserve">17. </w:t>
      </w:r>
      <w:r w:rsidRPr="0080239E">
        <w:rPr>
          <w:rFonts w:ascii="Times New Roman" w:eastAsia="Lucida Sans Unicode" w:hAnsi="Times New Roman" w:cs="Tahoma"/>
          <w:bCs/>
          <w:color w:val="000000"/>
          <w:spacing w:val="-11"/>
          <w:kern w:val="1"/>
          <w:sz w:val="24"/>
          <w:szCs w:val="24"/>
          <w:lang w:eastAsia="zh-CN" w:bidi="en-US"/>
        </w:rPr>
        <w:t xml:space="preserve">Соединения элементов мебели, </w:t>
      </w:r>
      <w:r w:rsidRPr="0080239E">
        <w:rPr>
          <w:rFonts w:ascii="Times New Roman" w:eastAsia="Lucida Sans Unicode" w:hAnsi="Times New Roman" w:cs="Tahoma"/>
          <w:color w:val="000000"/>
          <w:spacing w:val="8"/>
          <w:kern w:val="1"/>
          <w:sz w:val="24"/>
          <w:szCs w:val="24"/>
          <w:lang w:eastAsia="zh-CN" w:bidi="en-US"/>
        </w:rPr>
        <w:t>классификация</w:t>
      </w:r>
      <w:r w:rsidRPr="0080239E">
        <w:rPr>
          <w:rFonts w:ascii="Times New Roman" w:eastAsia="Lucida Sans Unicode" w:hAnsi="Times New Roman" w:cs="Tahoma"/>
          <w:bCs/>
          <w:color w:val="000000"/>
          <w:spacing w:val="-11"/>
          <w:kern w:val="1"/>
          <w:sz w:val="24"/>
          <w:szCs w:val="24"/>
          <w:lang w:eastAsia="zh-CN" w:bidi="en-US"/>
        </w:rPr>
        <w:t xml:space="preserve"> и </w:t>
      </w: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>основные виды соединений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18.</w:t>
      </w:r>
      <w:r w:rsidRPr="0080239E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zh-CN" w:bidi="en-US"/>
        </w:rPr>
        <w:t xml:space="preserve"> </w:t>
      </w:r>
      <w:r w:rsidRPr="0080239E">
        <w:rPr>
          <w:rFonts w:ascii="Times New Roman" w:eastAsia="Lucida Sans Unicode" w:hAnsi="Times New Roman" w:cs="Tahoma"/>
          <w:bCs/>
          <w:color w:val="000000"/>
          <w:kern w:val="1"/>
          <w:sz w:val="24"/>
          <w:szCs w:val="24"/>
          <w:lang w:eastAsia="zh-CN" w:bidi="en-US"/>
        </w:rPr>
        <w:t>Оптимизация размеров элементов мебели</w:t>
      </w:r>
    </w:p>
    <w:p w:rsidR="0080239E" w:rsidRPr="0080239E" w:rsidRDefault="0080239E" w:rsidP="0080239E">
      <w:pPr>
        <w:shd w:val="clear" w:color="auto" w:fill="FFFFFF"/>
        <w:tabs>
          <w:tab w:val="left" w:pos="648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19.</w:t>
      </w:r>
      <w:r w:rsidRPr="0080239E">
        <w:rPr>
          <w:rFonts w:ascii="Times New Roman" w:eastAsia="Lucida Sans Unicode" w:hAnsi="Times New Roman" w:cs="Tahoma"/>
          <w:color w:val="000000"/>
          <w:spacing w:val="4"/>
          <w:kern w:val="1"/>
          <w:sz w:val="24"/>
          <w:szCs w:val="24"/>
          <w:lang w:eastAsia="zh-CN" w:bidi="en-US"/>
        </w:rPr>
        <w:t xml:space="preserve"> Типы квартир и их функциональное зонирование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20.</w:t>
      </w: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 xml:space="preserve"> Функции прихожей и принципы ее оборудования.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4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21.</w:t>
      </w:r>
      <w:r w:rsidRPr="0080239E">
        <w:rPr>
          <w:rFonts w:ascii="Times New Roman" w:eastAsia="Lucida Sans Unicode" w:hAnsi="Times New Roman" w:cs="Tahoma"/>
          <w:color w:val="000000"/>
          <w:spacing w:val="4"/>
          <w:kern w:val="1"/>
          <w:sz w:val="24"/>
          <w:szCs w:val="24"/>
          <w:lang w:eastAsia="zh-CN" w:bidi="en-US"/>
        </w:rPr>
        <w:t xml:space="preserve"> Оборудование общих комнат.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4"/>
          <w:kern w:val="1"/>
          <w:sz w:val="24"/>
          <w:szCs w:val="24"/>
          <w:lang w:eastAsia="zh-CN" w:bidi="en-US"/>
        </w:rPr>
        <w:t>22. Основные стеновые каменные материалы.</w:t>
      </w:r>
    </w:p>
    <w:p w:rsidR="0080239E" w:rsidRPr="0080239E" w:rsidRDefault="0080239E" w:rsidP="0080239E">
      <w:pPr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eastAsia="zh-CN" w:bidi="en-US"/>
        </w:rPr>
      </w:pPr>
    </w:p>
    <w:p w:rsidR="0080239E" w:rsidRPr="0080239E" w:rsidRDefault="0080239E" w:rsidP="0080239E">
      <w:pPr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eastAsia="zh-CN" w:bidi="en-US"/>
        </w:rPr>
        <w:t>Вопросы к экзамену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 xml:space="preserve">1. </w:t>
      </w:r>
      <w:proofErr w:type="gramStart"/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Основные  виды</w:t>
      </w:r>
      <w:proofErr w:type="gramEnd"/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 xml:space="preserve"> межкомнатных дверей.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2.  Строительные смеси и лакокрасочные материалы для ремонта.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3. Основные виды современного остекления окон.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4. Водопроводно- канализационное оборудование.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5. Основные виды электрического оборудования в помещении.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6.</w:t>
      </w:r>
      <w:r w:rsidRPr="0080239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  <w:t xml:space="preserve"> Конструктивное решение дачной мебели. Примеры организа</w:t>
      </w:r>
      <w:r w:rsidRPr="0080239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  <w:softHyphen/>
      </w:r>
      <w:r w:rsidRPr="0080239E">
        <w:rPr>
          <w:rFonts w:ascii="Times New Roman" w:eastAsia="Lucida Sans Unicode" w:hAnsi="Times New Roman" w:cs="Tahoma"/>
          <w:color w:val="000000"/>
          <w:spacing w:val="-4"/>
          <w:kern w:val="1"/>
          <w:sz w:val="24"/>
          <w:szCs w:val="24"/>
          <w:lang w:eastAsia="zh-CN" w:bidi="en-US"/>
        </w:rPr>
        <w:t>ции интерьеров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7.</w:t>
      </w:r>
      <w:r w:rsidRPr="0080239E">
        <w:rPr>
          <w:rFonts w:ascii="Times New Roman" w:eastAsia="Lucida Sans Unicode" w:hAnsi="Times New Roman" w:cs="Tahoma"/>
          <w:color w:val="000000"/>
          <w:spacing w:val="9"/>
          <w:kern w:val="1"/>
          <w:sz w:val="24"/>
          <w:szCs w:val="24"/>
          <w:lang w:eastAsia="zh-CN" w:bidi="en-US"/>
        </w:rPr>
        <w:t xml:space="preserve"> Оборудование вспомогательных помещений.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8.</w:t>
      </w:r>
      <w:r w:rsidRPr="0080239E">
        <w:rPr>
          <w:rFonts w:ascii="Times New Roman" w:eastAsia="Lucida Sans Unicode" w:hAnsi="Times New Roman" w:cs="Tahoma"/>
          <w:color w:val="000000"/>
          <w:spacing w:val="12"/>
          <w:kern w:val="1"/>
          <w:sz w:val="24"/>
          <w:szCs w:val="24"/>
          <w:lang w:eastAsia="zh-CN" w:bidi="en-US"/>
        </w:rPr>
        <w:t xml:space="preserve"> Функции спальных комнат и особенности их оборудования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9.</w:t>
      </w:r>
      <w:r w:rsidRPr="0080239E">
        <w:rPr>
          <w:rFonts w:ascii="Times New Roman" w:eastAsia="Lucida Sans Unicode" w:hAnsi="Times New Roman" w:cs="Tahoma"/>
          <w:color w:val="000000"/>
          <w:spacing w:val="3"/>
          <w:kern w:val="1"/>
          <w:sz w:val="24"/>
          <w:szCs w:val="24"/>
          <w:lang w:eastAsia="zh-CN" w:bidi="en-US"/>
        </w:rPr>
        <w:t xml:space="preserve"> Требования к детской мебели и принципы ее проектирования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10.</w:t>
      </w:r>
      <w:r w:rsidRPr="0080239E">
        <w:rPr>
          <w:rFonts w:ascii="Times New Roman" w:eastAsia="Lucida Sans Unicode" w:hAnsi="Times New Roman" w:cs="Tahoma"/>
          <w:color w:val="000000"/>
          <w:spacing w:val="5"/>
          <w:kern w:val="1"/>
          <w:sz w:val="24"/>
          <w:szCs w:val="24"/>
          <w:lang w:eastAsia="zh-CN" w:bidi="en-US"/>
        </w:rPr>
        <w:t xml:space="preserve"> Кабинет в квартире и принципы его оборудования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11.</w:t>
      </w: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 xml:space="preserve"> Функции кухонь и принципы их оборудования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>12.</w:t>
      </w:r>
      <w:r w:rsidRPr="0080239E">
        <w:rPr>
          <w:rFonts w:ascii="Times New Roman" w:eastAsia="Lucida Sans Unicode" w:hAnsi="Times New Roman" w:cs="Tahoma"/>
          <w:color w:val="000000"/>
          <w:spacing w:val="9"/>
          <w:kern w:val="1"/>
          <w:sz w:val="24"/>
          <w:szCs w:val="24"/>
          <w:lang w:eastAsia="zh-CN" w:bidi="en-US"/>
        </w:rPr>
        <w:t xml:space="preserve"> </w:t>
      </w:r>
      <w:r w:rsidRPr="0080239E"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  <w:t>Мебель для медицинских учреждений</w:t>
      </w: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 xml:space="preserve">  </w:t>
      </w:r>
    </w:p>
    <w:p w:rsidR="0080239E" w:rsidRPr="0080239E" w:rsidRDefault="0080239E" w:rsidP="0080239E">
      <w:pPr>
        <w:shd w:val="clear" w:color="auto" w:fill="FFFFFF"/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>13.</w:t>
      </w:r>
      <w:r w:rsidRPr="0080239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  <w:t xml:space="preserve"> Типы мебели для общественных зданий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>14.</w:t>
      </w: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 xml:space="preserve"> Мебель для дошкольных учреждений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>15.</w:t>
      </w:r>
      <w:r w:rsidRPr="0080239E">
        <w:rPr>
          <w:rFonts w:ascii="Times New Roman" w:eastAsia="Lucida Sans Unicode" w:hAnsi="Times New Roman" w:cs="Tahoma"/>
          <w:color w:val="000000"/>
          <w:spacing w:val="-6"/>
          <w:kern w:val="1"/>
          <w:sz w:val="24"/>
          <w:szCs w:val="24"/>
          <w:lang w:eastAsia="zh-CN" w:bidi="en-US"/>
        </w:rPr>
        <w:t xml:space="preserve"> Мебель для школ и вузов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6"/>
          <w:kern w:val="1"/>
          <w:sz w:val="24"/>
          <w:szCs w:val="24"/>
          <w:lang w:eastAsia="zh-CN" w:bidi="en-US"/>
        </w:rPr>
        <w:t>16.</w:t>
      </w: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 xml:space="preserve"> Торговая мебель и оборудование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>17.</w:t>
      </w:r>
      <w:r w:rsidRPr="0080239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zh-CN" w:bidi="en-US"/>
        </w:rPr>
        <w:t xml:space="preserve"> Мебель для залов ожидания транспортных учреждений    </w:t>
      </w:r>
    </w:p>
    <w:p w:rsidR="0080239E" w:rsidRPr="0080239E" w:rsidRDefault="0080239E" w:rsidP="0080239E">
      <w:pPr>
        <w:shd w:val="clear" w:color="auto" w:fill="FFFFFF"/>
        <w:tabs>
          <w:tab w:val="left" w:pos="634"/>
          <w:tab w:val="left" w:leader="dot" w:pos="9019"/>
          <w:tab w:val="left" w:pos="9336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7"/>
          <w:kern w:val="1"/>
          <w:sz w:val="24"/>
          <w:szCs w:val="24"/>
          <w:lang w:eastAsia="zh-CN" w:bidi="en-US"/>
        </w:rPr>
        <w:t xml:space="preserve">18.  </w:t>
      </w:r>
      <w:r w:rsidRPr="0080239E">
        <w:rPr>
          <w:rFonts w:ascii="Times New Roman" w:eastAsia="Lucida Sans Unicode" w:hAnsi="Times New Roman" w:cs="Tahoma"/>
          <w:color w:val="000000"/>
          <w:spacing w:val="-5"/>
          <w:kern w:val="1"/>
          <w:sz w:val="24"/>
          <w:szCs w:val="24"/>
          <w:lang w:eastAsia="zh-CN" w:bidi="en-US"/>
        </w:rPr>
        <w:t>Мебель для административных зданий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19. Основные стеновые конструкции.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20. Модульные системы мобильных и стационарных перегородок.</w:t>
      </w:r>
    </w:p>
    <w:p w:rsidR="0080239E" w:rsidRP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bCs/>
          <w:color w:val="000000"/>
          <w:spacing w:val="-12"/>
          <w:kern w:val="1"/>
          <w:sz w:val="24"/>
          <w:szCs w:val="24"/>
          <w:lang w:eastAsia="zh-CN" w:bidi="en-US"/>
        </w:rPr>
        <w:t>21. Материалы для внутренних стен и потолков.</w:t>
      </w:r>
    </w:p>
    <w:p w:rsidR="0080239E" w:rsidRDefault="0080239E" w:rsidP="0080239E">
      <w:pPr>
        <w:shd w:val="clear" w:color="auto" w:fill="FFFFFF"/>
        <w:tabs>
          <w:tab w:val="left" w:pos="653"/>
        </w:tabs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spacing w:val="-12"/>
          <w:kern w:val="1"/>
          <w:sz w:val="24"/>
          <w:szCs w:val="24"/>
          <w:lang w:eastAsia="zh-CN" w:bidi="en-US"/>
        </w:rPr>
      </w:pPr>
      <w:r w:rsidRPr="0080239E">
        <w:rPr>
          <w:rFonts w:ascii="Times New Roman" w:eastAsia="Lucida Sans Unicode" w:hAnsi="Times New Roman" w:cs="Tahoma"/>
          <w:color w:val="000000"/>
          <w:spacing w:val="-12"/>
          <w:kern w:val="1"/>
          <w:sz w:val="24"/>
          <w:szCs w:val="24"/>
          <w:lang w:eastAsia="zh-CN" w:bidi="en-US"/>
        </w:rPr>
        <w:t>22. Основные виды планирования электрических предметов и устройств в помещении.</w:t>
      </w:r>
    </w:p>
    <w:p w:rsidR="0080239E" w:rsidRDefault="0080239E">
      <w:pPr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pacing w:val="-12"/>
          <w:kern w:val="1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pacing w:val="-12"/>
          <w:kern w:val="1"/>
          <w:sz w:val="24"/>
          <w:szCs w:val="24"/>
          <w:lang w:eastAsia="zh-CN" w:bidi="en-US"/>
        </w:rPr>
        <w:br w:type="page"/>
      </w:r>
    </w:p>
    <w:p w:rsidR="0080239E" w:rsidRPr="0080239E" w:rsidRDefault="0080239E" w:rsidP="0080239E">
      <w:pPr>
        <w:suppressAutoHyphens/>
        <w:spacing w:after="0" w:line="240" w:lineRule="auto"/>
        <w:ind w:left="75" w:hanging="15"/>
        <w:rPr>
          <w:rFonts w:ascii="Times New Roman" w:hAnsi="Times New Roman"/>
          <w:b/>
          <w:sz w:val="24"/>
          <w:szCs w:val="24"/>
          <w:lang w:eastAsia="zh-CN"/>
        </w:rPr>
      </w:pPr>
      <w:r w:rsidRPr="0080239E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зачету/экзамену</w:t>
      </w:r>
      <w:r w:rsidRPr="0080239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 дисциплине «Психология профессионального образования»</w:t>
      </w:r>
    </w:p>
    <w:p w:rsidR="0080239E" w:rsidRPr="0080239E" w:rsidRDefault="0080239E" w:rsidP="0080239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0239E" w:rsidRPr="0080239E" w:rsidRDefault="0080239E" w:rsidP="0080239E">
      <w:pPr>
        <w:numPr>
          <w:ilvl w:val="0"/>
          <w:numId w:val="25"/>
        </w:numPr>
        <w:shd w:val="clear" w:color="auto" w:fill="FFFFFF"/>
        <w:tabs>
          <w:tab w:val="left" w:pos="0"/>
          <w:tab w:val="left" w:pos="374"/>
        </w:tabs>
        <w:suppressAutoHyphens/>
        <w:spacing w:after="0" w:line="240" w:lineRule="auto"/>
        <w:ind w:left="0" w:right="48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0239E">
        <w:rPr>
          <w:rFonts w:ascii="Times New Roman" w:hAnsi="Times New Roman"/>
          <w:bCs/>
          <w:sz w:val="24"/>
          <w:szCs w:val="24"/>
          <w:lang w:eastAsia="zh-CN"/>
        </w:rPr>
        <w:t>Психология профессионального образования как научная и учебная дисциплина.</w:t>
      </w:r>
    </w:p>
    <w:p w:rsidR="0080239E" w:rsidRPr="0080239E" w:rsidRDefault="0080239E" w:rsidP="0080239E">
      <w:pPr>
        <w:keepNext/>
        <w:numPr>
          <w:ilvl w:val="0"/>
          <w:numId w:val="25"/>
        </w:numPr>
        <w:shd w:val="clear" w:color="auto" w:fill="FFFFFF"/>
        <w:tabs>
          <w:tab w:val="left" w:pos="0"/>
          <w:tab w:val="left" w:pos="374"/>
        </w:tabs>
        <w:suppressAutoHyphens/>
        <w:spacing w:after="0" w:line="240" w:lineRule="auto"/>
        <w:ind w:left="0" w:right="403" w:firstLine="0"/>
        <w:jc w:val="both"/>
        <w:outlineLvl w:val="1"/>
        <w:rPr>
          <w:rFonts w:ascii="Arial" w:hAnsi="Arial"/>
          <w:b/>
          <w:bCs/>
          <w:i/>
          <w:iCs/>
          <w:sz w:val="24"/>
          <w:szCs w:val="24"/>
          <w:lang w:eastAsia="zh-CN"/>
        </w:rPr>
      </w:pPr>
      <w:r w:rsidRPr="0080239E">
        <w:rPr>
          <w:rFonts w:ascii="Times New Roman" w:hAnsi="Times New Roman"/>
          <w:bCs/>
          <w:iCs/>
          <w:sz w:val="24"/>
          <w:szCs w:val="24"/>
          <w:lang w:eastAsia="zh-CN"/>
        </w:rPr>
        <w:t>Базовые понятия и положения психологии профобразования.</w:t>
      </w:r>
    </w:p>
    <w:p w:rsidR="0080239E" w:rsidRPr="0080239E" w:rsidRDefault="0080239E" w:rsidP="0080239E">
      <w:pPr>
        <w:numPr>
          <w:ilvl w:val="0"/>
          <w:numId w:val="25"/>
        </w:numPr>
        <w:shd w:val="clear" w:color="auto" w:fill="FFFFFF"/>
        <w:tabs>
          <w:tab w:val="left" w:pos="0"/>
          <w:tab w:val="left" w:pos="374"/>
        </w:tabs>
        <w:suppressAutoHyphens/>
        <w:spacing w:after="0" w:line="240" w:lineRule="auto"/>
        <w:ind w:left="0" w:right="557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bCs/>
          <w:sz w:val="24"/>
          <w:szCs w:val="24"/>
          <w:lang w:eastAsia="zh-CN"/>
        </w:rPr>
        <w:t>Психологические проблемы профессионального образования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Предмет, задачи и методы психологии профессионального образования.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Стратегии профессионального </w:t>
      </w:r>
      <w:proofErr w:type="gramStart"/>
      <w:r w:rsidRPr="0080239E">
        <w:rPr>
          <w:rFonts w:ascii="Times New Roman" w:hAnsi="Times New Roman"/>
          <w:sz w:val="24"/>
          <w:szCs w:val="24"/>
          <w:lang w:eastAsia="zh-CN"/>
        </w:rPr>
        <w:t>образования  России</w:t>
      </w:r>
      <w:proofErr w:type="gramEnd"/>
      <w:r w:rsidRPr="0080239E">
        <w:rPr>
          <w:rFonts w:ascii="Times New Roman" w:hAnsi="Times New Roman"/>
          <w:sz w:val="24"/>
          <w:szCs w:val="24"/>
          <w:lang w:eastAsia="zh-CN"/>
        </w:rPr>
        <w:t>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-1080"/>
          <w:tab w:val="left" w:pos="0"/>
          <w:tab w:val="left" w:pos="374"/>
        </w:tabs>
        <w:suppressAutoHyphens/>
        <w:overflowPunct w:val="0"/>
        <w:autoSpaceDE w:val="0"/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Связь психологии профессионального образования с другими науками (социальной, возрастной, педагогической психологией и др.) 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  <w:tab w:val="left" w:pos="9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Понятие и закономерности психического развития ребенка.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  <w:tab w:val="left" w:pos="561"/>
          <w:tab w:val="left" w:pos="9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Биогенетические и социогенетические концепции детского развития. </w:t>
      </w:r>
      <w:proofErr w:type="gramStart"/>
      <w:r w:rsidRPr="0080239E">
        <w:rPr>
          <w:rFonts w:ascii="Times New Roman" w:hAnsi="Times New Roman"/>
          <w:sz w:val="24"/>
          <w:szCs w:val="24"/>
          <w:lang w:eastAsia="zh-CN"/>
        </w:rPr>
        <w:t>Теория  конвергенции</w:t>
      </w:r>
      <w:proofErr w:type="gramEnd"/>
      <w:r w:rsidRPr="0080239E">
        <w:rPr>
          <w:rFonts w:ascii="Times New Roman" w:hAnsi="Times New Roman"/>
          <w:sz w:val="24"/>
          <w:szCs w:val="24"/>
          <w:lang w:eastAsia="zh-CN"/>
        </w:rPr>
        <w:t xml:space="preserve"> Штерна.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  <w:tab w:val="left" w:pos="9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Культурно-историческая теория развития </w:t>
      </w:r>
      <w:proofErr w:type="spellStart"/>
      <w:r w:rsidRPr="0080239E">
        <w:rPr>
          <w:rFonts w:ascii="Times New Roman" w:hAnsi="Times New Roman"/>
          <w:sz w:val="24"/>
          <w:szCs w:val="24"/>
          <w:lang w:eastAsia="zh-CN"/>
        </w:rPr>
        <w:t>Л.С.Выготского</w:t>
      </w:r>
      <w:proofErr w:type="spellEnd"/>
      <w:r w:rsidRPr="0080239E">
        <w:rPr>
          <w:rFonts w:ascii="Times New Roman" w:hAnsi="Times New Roman"/>
          <w:sz w:val="24"/>
          <w:szCs w:val="24"/>
          <w:lang w:eastAsia="zh-CN"/>
        </w:rPr>
        <w:t xml:space="preserve"> и ее использование в деятельности педагога профессионального образования.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Движущие силы и закономерности психического развития.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Периодизация психического развития и ее критерии.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374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Особенности психического развития детей в дошкольном возрасте.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Развитие личности в младшем школьном возрасте.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Психологическая характеристика подросткового возраста 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Проблема “кризиса” подросткового периода и его влияние на профессиональное становление личности.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Профессиональное самоопределение и становление в юношеском возрасте.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Социально-</w:t>
      </w:r>
      <w:proofErr w:type="gramStart"/>
      <w:r w:rsidRPr="0080239E">
        <w:rPr>
          <w:rFonts w:ascii="Times New Roman" w:hAnsi="Times New Roman"/>
          <w:sz w:val="24"/>
          <w:szCs w:val="24"/>
          <w:lang w:eastAsia="zh-CN"/>
        </w:rPr>
        <w:t>психологическая  характеристика</w:t>
      </w:r>
      <w:proofErr w:type="gramEnd"/>
      <w:r w:rsidRPr="0080239E">
        <w:rPr>
          <w:rFonts w:ascii="Times New Roman" w:hAnsi="Times New Roman"/>
          <w:sz w:val="24"/>
          <w:szCs w:val="24"/>
          <w:lang w:eastAsia="zh-CN"/>
        </w:rPr>
        <w:t xml:space="preserve"> периода зрелости.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Особенности личностного и профессионального развития педагога.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Содержание актуальных переживаний в пожилом возрасте и пути их разрешения.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Общая характеристика педагогической деятельности, ее формы, содержание и структура.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Мотивация профессиональной педагогической деятельности.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Педагогические способности, их виды.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Педагогическая направленность.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Стили педагогической деятельности.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Психология личности педагога профессионального обучения.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 Детерминанты и стадии профессионального становления личности.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Психологические аспекты профессионального обучения и воспитания.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Кризисы профессионального становления и профессиональные деструкции личности 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Психологическое сопровождение личности на различных </w:t>
      </w:r>
      <w:proofErr w:type="gramStart"/>
      <w:r w:rsidRPr="0080239E">
        <w:rPr>
          <w:rFonts w:ascii="Times New Roman" w:hAnsi="Times New Roman"/>
          <w:sz w:val="24"/>
          <w:szCs w:val="24"/>
          <w:lang w:eastAsia="zh-CN"/>
        </w:rPr>
        <w:t>этапах  профессионального</w:t>
      </w:r>
      <w:proofErr w:type="gramEnd"/>
      <w:r w:rsidRPr="0080239E">
        <w:rPr>
          <w:rFonts w:ascii="Times New Roman" w:hAnsi="Times New Roman"/>
          <w:sz w:val="24"/>
          <w:szCs w:val="24"/>
          <w:lang w:eastAsia="zh-CN"/>
        </w:rPr>
        <w:t xml:space="preserve"> развития.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Методы активизации профессионального самоопределения личности.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Развитие карьерной успешности студентов педвуза.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Профессиональное педагогическое общение как форма взаимодействия учителя и учащихся.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Функции и стили педагогического общения.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Понятие педагогического конфликта и его виды.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Современные концепции профессионального обучения.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Соотношения обучения и развития.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Теория поэтапного формирования умственных действий П. Я. Гальперина и ее использование педагогом профессионального образования.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Программированное обучение и его использование педагогом профессионального образования.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Проблемное обучение и его использование педагогом профессионального образования.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lastRenderedPageBreak/>
        <w:t>Концепция развивающего обучения в профессиональном образовании.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Развивающие возможности </w:t>
      </w:r>
      <w:proofErr w:type="gramStart"/>
      <w:r w:rsidRPr="0080239E">
        <w:rPr>
          <w:rFonts w:ascii="Times New Roman" w:hAnsi="Times New Roman"/>
          <w:sz w:val="24"/>
          <w:szCs w:val="24"/>
          <w:lang w:eastAsia="zh-CN"/>
        </w:rPr>
        <w:t>урока  и</w:t>
      </w:r>
      <w:proofErr w:type="gramEnd"/>
      <w:r w:rsidRPr="0080239E">
        <w:rPr>
          <w:rFonts w:ascii="Times New Roman" w:hAnsi="Times New Roman"/>
          <w:sz w:val="24"/>
          <w:szCs w:val="24"/>
          <w:lang w:eastAsia="zh-CN"/>
        </w:rPr>
        <w:t xml:space="preserve"> других  форм учебно-профессиональной деятельности.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Структура учебно-профессиональной деятельности.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Учебная мотивация и ее развитие в процессе учебно-профессиональной подготовки личности.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Самостоятельная работа как форма учебной деятельности.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Психологические проблемы воспитания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Социально-психологические аспекты воспитания в профессиональном образовании.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Психологические основы работы педагога профессионального образования с «трудными» школьниками.</w:t>
      </w:r>
    </w:p>
    <w:p w:rsidR="0080239E" w:rsidRPr="0080239E" w:rsidRDefault="0080239E" w:rsidP="0080239E">
      <w:pPr>
        <w:numPr>
          <w:ilvl w:val="0"/>
          <w:numId w:val="25"/>
        </w:numPr>
        <w:tabs>
          <w:tab w:val="left" w:pos="0"/>
          <w:tab w:val="left" w:pos="56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Диагностика профессионального развития личности.</w:t>
      </w:r>
    </w:p>
    <w:p w:rsidR="0080239E" w:rsidRDefault="0080239E">
      <w:pPr>
        <w:spacing w:after="0" w:line="240" w:lineRule="auto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br w:type="page"/>
      </w:r>
    </w:p>
    <w:p w:rsidR="0080239E" w:rsidRPr="0080239E" w:rsidRDefault="0080239E" w:rsidP="0080239E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0239E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зачету/экзамену</w:t>
      </w:r>
      <w:r w:rsidRPr="0080239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 дисциплине «Педагогические технологии»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80239E">
        <w:rPr>
          <w:rFonts w:ascii="Times New Roman" w:hAnsi="Times New Roman"/>
          <w:sz w:val="24"/>
          <w:szCs w:val="24"/>
        </w:rPr>
        <w:t>диагностичной</w:t>
      </w:r>
      <w:proofErr w:type="spellEnd"/>
      <w:r w:rsidRPr="0080239E">
        <w:rPr>
          <w:rFonts w:ascii="Times New Roman" w:hAnsi="Times New Roman"/>
          <w:sz w:val="24"/>
          <w:szCs w:val="24"/>
        </w:rPr>
        <w:t xml:space="preserve"> цели. Параметры </w:t>
      </w:r>
      <w:proofErr w:type="spellStart"/>
      <w:proofErr w:type="gramStart"/>
      <w:r w:rsidRPr="0080239E">
        <w:rPr>
          <w:rFonts w:ascii="Times New Roman" w:hAnsi="Times New Roman"/>
          <w:sz w:val="24"/>
          <w:szCs w:val="24"/>
        </w:rPr>
        <w:t>диагностичной</w:t>
      </w:r>
      <w:proofErr w:type="spellEnd"/>
      <w:r w:rsidRPr="0080239E">
        <w:rPr>
          <w:rFonts w:ascii="Times New Roman" w:hAnsi="Times New Roman"/>
          <w:sz w:val="24"/>
          <w:szCs w:val="24"/>
        </w:rPr>
        <w:t xml:space="preserve">  цели</w:t>
      </w:r>
      <w:proofErr w:type="gramEnd"/>
      <w:r w:rsidRPr="0080239E">
        <w:rPr>
          <w:rFonts w:ascii="Times New Roman" w:hAnsi="Times New Roman"/>
          <w:sz w:val="24"/>
          <w:szCs w:val="24"/>
        </w:rPr>
        <w:t>: учебные элементы, уровень усвоения, научности, автоматизации, осознанности.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Понятие «педагогическая технология».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Изобразите модель педагогической системы. Назовите основные противоречия функционирования и развития педагогической системы в процесс внедрения новых педагогических технологий.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Назовите основные достоинства и недостатки «традиционных» форм и методов организации урока.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В чем состоят основные достоинства и недостатки проблемного обучения.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Предложите проблемный метод изучения одной из тем школьного курса информатики.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Приведите свой пример создания учебной проблемы на уроке истории.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В чем состоят основные достоинства и недостатки игровых технологий обучения.</w:t>
      </w:r>
    </w:p>
    <w:p w:rsidR="0080239E" w:rsidRPr="0080239E" w:rsidRDefault="0080239E" w:rsidP="0080239E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В чем заключаются основные достоинства и недостатки использования метода проектов при обучении технологии?</w:t>
      </w:r>
    </w:p>
    <w:p w:rsidR="0080239E" w:rsidRPr="0080239E" w:rsidRDefault="0080239E" w:rsidP="0080239E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Понятие «развивающее обучение».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11. Отличие теоретического мышления от эмпирического?</w:t>
      </w:r>
    </w:p>
    <w:p w:rsidR="0080239E" w:rsidRPr="0080239E" w:rsidRDefault="0080239E" w:rsidP="0080239E">
      <w:pPr>
        <w:suppressAutoHyphens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12. Понятие «наглядность»?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13. Основные цели организации внеклассной работы в</w:t>
      </w:r>
    </w:p>
    <w:p w:rsidR="0080239E" w:rsidRPr="0080239E" w:rsidRDefault="0080239E" w:rsidP="0080239E">
      <w:pPr>
        <w:suppressAutoHyphens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школе.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14. Традиционная классно-урочная технология, ее отличительные признаки, достоинства и недостатки, стереотипы, препятствующие продуктивному решению педагогических задач.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 xml:space="preserve">15. Программированное обучение, его принципы, </w:t>
      </w:r>
      <w:proofErr w:type="spellStart"/>
      <w:proofErr w:type="gramStart"/>
      <w:r w:rsidRPr="0080239E">
        <w:rPr>
          <w:rFonts w:ascii="Times New Roman" w:hAnsi="Times New Roman"/>
          <w:sz w:val="24"/>
          <w:szCs w:val="24"/>
        </w:rPr>
        <w:t>достоинства,недостатки</w:t>
      </w:r>
      <w:proofErr w:type="spellEnd"/>
      <w:proofErr w:type="gramEnd"/>
      <w:r w:rsidRPr="0080239E">
        <w:rPr>
          <w:rFonts w:ascii="Times New Roman" w:hAnsi="Times New Roman"/>
          <w:sz w:val="24"/>
          <w:szCs w:val="24"/>
        </w:rPr>
        <w:t>. Виды обучающих программ: линейная, разветвленная, адаптивная,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комбинированная, блочное обучение, модульное обучение, технология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полного усвоения.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16. Цели и задачи организации дискуссий. Факторы, способствующие углубленному усвоению материала в ходе дискуссии. Организация начала дискуссии, дискуссионные вопросы.</w:t>
      </w:r>
    </w:p>
    <w:p w:rsidR="0080239E" w:rsidRPr="0080239E" w:rsidRDefault="0080239E" w:rsidP="0080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 xml:space="preserve">17. Методы оценки уровня </w:t>
      </w:r>
      <w:proofErr w:type="spellStart"/>
      <w:r w:rsidRPr="0080239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0239E">
        <w:rPr>
          <w:rFonts w:ascii="Times New Roman" w:hAnsi="Times New Roman"/>
          <w:sz w:val="24"/>
          <w:szCs w:val="24"/>
        </w:rPr>
        <w:t xml:space="preserve"> школьников.</w:t>
      </w:r>
    </w:p>
    <w:p w:rsidR="0080239E" w:rsidRDefault="0080239E" w:rsidP="0080239E">
      <w:pPr>
        <w:pStyle w:val="a8"/>
        <w:tabs>
          <w:tab w:val="left" w:pos="426"/>
        </w:tabs>
        <w:suppressAutoHyphens/>
        <w:spacing w:after="0" w:line="100" w:lineRule="atLeast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18. Психологические проблемы использования КСО.</w:t>
      </w:r>
    </w:p>
    <w:p w:rsidR="0080239E" w:rsidRDefault="008023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239E" w:rsidRDefault="0080239E" w:rsidP="00802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к зачету / экзамену по дисциплине «Искусство цвета»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b/>
          <w:sz w:val="24"/>
          <w:szCs w:val="24"/>
        </w:rPr>
        <w:t>Примерный перечень вопросов к зачёту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1. Что такое спектр. Зависимость цвета от освещения.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2.Какие цвета входят в цветовой круг.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3.Какова последовательность расположения цветов в цветовом круге.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4.Какие гаммы существуют в цветовом круге.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5.Свойства тёплых и холодных цветов.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6.Дополнительные цвета и их свойства.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7.Виды хроматического контраста.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8.Особенности акварельной техники живописи.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9.Виды техники живописи акварелью.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10.Причины Возникновения цветовых ощущений.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11.Какие цвета относятся к ахроматическим.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12.Фактор воздушной среды и расстояния.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13.Тональный, светлотный контраст; краевой контраст; последовательный контраст.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14.Чем отличаются способы «отмывки» и «заливки».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15.Цветовые иллюзии формы и пространства.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16.Физиология восприятие цвета. Основные качества цвета.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17.Изобразительная функция цвета в живописи.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18.Психология цвета. Символика цвета.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19.Выразительность цвета и чувственное действие цвета.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20.Колористическое соотношение цветов гармонического пространства.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21.Выявление ритма, тектоники, композиционного центра.</w:t>
      </w:r>
    </w:p>
    <w:p w:rsidR="0080239E" w:rsidRPr="0080239E" w:rsidRDefault="0080239E" w:rsidP="0080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39E" w:rsidRPr="0080239E" w:rsidRDefault="0080239E" w:rsidP="008023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39E">
        <w:rPr>
          <w:rFonts w:ascii="Times New Roman" w:hAnsi="Times New Roman"/>
          <w:b/>
          <w:sz w:val="24"/>
          <w:szCs w:val="24"/>
        </w:rPr>
        <w:t>Примерный перечень вопросов к экзамену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Волновые свойства света.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Отражение и поглощение света физическими телами.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Три основные характеристики цвета. Цветовой тон, насыщенность, светлота.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История учения о цвете.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Устройство глаза. Понятие адаптации.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Изменение цвета в зависимости от освещения.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 xml:space="preserve">Зрительно-психологические свойства цвета. </w:t>
      </w:r>
      <w:proofErr w:type="gramStart"/>
      <w:r w:rsidRPr="0080239E">
        <w:rPr>
          <w:rFonts w:ascii="Times New Roman" w:hAnsi="Times New Roman"/>
          <w:sz w:val="24"/>
          <w:szCs w:val="24"/>
        </w:rPr>
        <w:t>Психологические  ассоциации</w:t>
      </w:r>
      <w:proofErr w:type="gramEnd"/>
      <w:r w:rsidRPr="0080239E">
        <w:rPr>
          <w:rFonts w:ascii="Times New Roman" w:hAnsi="Times New Roman"/>
          <w:sz w:val="24"/>
          <w:szCs w:val="24"/>
        </w:rPr>
        <w:t>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Символика цвета.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Понятие синестезии (</w:t>
      </w:r>
      <w:proofErr w:type="spellStart"/>
      <w:r w:rsidRPr="0080239E">
        <w:rPr>
          <w:rFonts w:ascii="Times New Roman" w:hAnsi="Times New Roman"/>
          <w:sz w:val="24"/>
          <w:szCs w:val="24"/>
        </w:rPr>
        <w:t>соощущения</w:t>
      </w:r>
      <w:proofErr w:type="spellEnd"/>
      <w:r w:rsidRPr="0080239E">
        <w:rPr>
          <w:rFonts w:ascii="Times New Roman" w:hAnsi="Times New Roman"/>
          <w:sz w:val="24"/>
          <w:szCs w:val="24"/>
        </w:rPr>
        <w:t>).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Цвет как фактор психофизического воздействия в интерьере.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Психологические характеристики цвета И.В. Гетте и В.В. Кандинского.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Нормативные теории цветовой гармонии. Понятие колорита.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Законы смешения цветов. Особенности оптического и вычитательного смешения цветов.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Понятие о равностепенном цвете и круге. Цветовые атласы.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Виды контрастов. Значение контрастов в живописи.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Классификация цветовых гармоний.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Понятие цветового диссонанса.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Дополнительные цвета. Гармонии дополнительных цветов.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Понятие о гармонии.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Иллюзии цвета, формы, контраста.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 xml:space="preserve">Иррадиация. 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Цвет – как эстетический фактор.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Воздействие цветового климата на жизнь человека.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Цветовое оформление интерьера.</w:t>
      </w:r>
    </w:p>
    <w:p w:rsidR="0080239E" w:rsidRPr="0080239E" w:rsidRDefault="0080239E" w:rsidP="0080239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39E">
        <w:rPr>
          <w:rFonts w:ascii="Times New Roman" w:hAnsi="Times New Roman"/>
          <w:sz w:val="24"/>
          <w:szCs w:val="24"/>
        </w:rPr>
        <w:t>Выбор цвета в рекламе.</w:t>
      </w:r>
    </w:p>
    <w:p w:rsidR="0080239E" w:rsidRDefault="0080239E">
      <w:pPr>
        <w:spacing w:after="0" w:line="240" w:lineRule="auto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br w:type="page"/>
      </w:r>
    </w:p>
    <w:p w:rsidR="0080239E" w:rsidRPr="0080239E" w:rsidRDefault="0080239E" w:rsidP="0080239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80239E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/ экзамену по дисциплине «Теория и практика иллюстрирования книги»</w:t>
      </w:r>
    </w:p>
    <w:p w:rsidR="0080239E" w:rsidRPr="0080239E" w:rsidRDefault="0080239E" w:rsidP="0080239E">
      <w:pPr>
        <w:suppressAutoHyphens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eastAsia="zh-CN"/>
        </w:rPr>
      </w:pP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80239E">
        <w:rPr>
          <w:rFonts w:ascii="Times New Roman" w:hAnsi="Times New Roman"/>
          <w:sz w:val="24"/>
          <w:szCs w:val="24"/>
          <w:lang w:eastAsia="ar-SA"/>
        </w:rPr>
        <w:t>Хронологическая таблица: исторические особенности издания.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80239E">
        <w:rPr>
          <w:rFonts w:ascii="Times New Roman" w:hAnsi="Times New Roman"/>
          <w:sz w:val="24"/>
          <w:szCs w:val="24"/>
          <w:lang w:eastAsia="ar-SA"/>
        </w:rPr>
        <w:t xml:space="preserve">История технологии печати. Бумага, печатный станок, подвижные литеры. </w:t>
      </w:r>
      <w:proofErr w:type="spellStart"/>
      <w:r w:rsidRPr="0080239E">
        <w:rPr>
          <w:rFonts w:ascii="Times New Roman" w:hAnsi="Times New Roman"/>
          <w:sz w:val="24"/>
          <w:szCs w:val="24"/>
          <w:lang w:eastAsia="ar-SA"/>
        </w:rPr>
        <w:t>Иоган</w:t>
      </w:r>
      <w:proofErr w:type="spellEnd"/>
      <w:r w:rsidRPr="0080239E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80239E">
        <w:rPr>
          <w:rFonts w:ascii="Times New Roman" w:hAnsi="Times New Roman"/>
          <w:sz w:val="24"/>
          <w:szCs w:val="24"/>
          <w:lang w:eastAsia="ar-SA"/>
        </w:rPr>
        <w:t>Гутенберг</w:t>
      </w:r>
      <w:proofErr w:type="spellEnd"/>
      <w:r w:rsidRPr="0080239E">
        <w:rPr>
          <w:rFonts w:ascii="Times New Roman" w:hAnsi="Times New Roman"/>
          <w:sz w:val="24"/>
          <w:szCs w:val="24"/>
          <w:lang w:eastAsia="ar-SA"/>
        </w:rPr>
        <w:t xml:space="preserve"> и его изобретение. Иван Фёдоров.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Современные тенденции в дизайне изданий.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80239E">
        <w:rPr>
          <w:rFonts w:ascii="Times New Roman" w:hAnsi="Times New Roman"/>
          <w:sz w:val="24"/>
          <w:szCs w:val="24"/>
          <w:lang w:eastAsia="ar-SA"/>
        </w:rPr>
        <w:t>Выбор графических материалов для иллюстрирования. Эстетический и технологический аспекты.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80239E">
        <w:rPr>
          <w:rFonts w:ascii="Times New Roman" w:hAnsi="Times New Roman"/>
          <w:sz w:val="24"/>
          <w:szCs w:val="24"/>
          <w:lang w:eastAsia="ar-SA"/>
        </w:rPr>
        <w:t xml:space="preserve">Сочетание </w:t>
      </w:r>
      <w:proofErr w:type="spellStart"/>
      <w:r w:rsidRPr="0080239E">
        <w:rPr>
          <w:rFonts w:ascii="Times New Roman" w:hAnsi="Times New Roman"/>
          <w:sz w:val="24"/>
          <w:szCs w:val="24"/>
          <w:lang w:eastAsia="ar-SA"/>
        </w:rPr>
        <w:t>графичесских</w:t>
      </w:r>
      <w:proofErr w:type="spellEnd"/>
      <w:r w:rsidRPr="0080239E">
        <w:rPr>
          <w:rFonts w:ascii="Times New Roman" w:hAnsi="Times New Roman"/>
          <w:sz w:val="24"/>
          <w:szCs w:val="24"/>
          <w:lang w:eastAsia="ar-SA"/>
        </w:rPr>
        <w:t xml:space="preserve"> материалов и стили оформления издания.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0239E">
        <w:rPr>
          <w:rFonts w:ascii="Times New Roman" w:hAnsi="Times New Roman"/>
          <w:sz w:val="24"/>
          <w:szCs w:val="24"/>
          <w:lang w:eastAsia="ar-SA"/>
        </w:rPr>
        <w:t>Типометрическая</w:t>
      </w:r>
      <w:proofErr w:type="spellEnd"/>
      <w:r w:rsidRPr="0080239E">
        <w:rPr>
          <w:rFonts w:ascii="Times New Roman" w:hAnsi="Times New Roman"/>
          <w:sz w:val="24"/>
          <w:szCs w:val="24"/>
          <w:lang w:eastAsia="ar-SA"/>
        </w:rPr>
        <w:t xml:space="preserve"> система. Удобочитаемость и различимость иллюстрации.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80239E">
        <w:rPr>
          <w:rFonts w:ascii="Times New Roman" w:hAnsi="Times New Roman"/>
          <w:sz w:val="24"/>
          <w:szCs w:val="24"/>
          <w:lang w:eastAsia="ar-SA"/>
        </w:rPr>
        <w:t>Эскизное проектирование. Поиск образа книги.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Виды вставки иллюстрации в страницу.  </w:t>
      </w:r>
    </w:p>
    <w:p w:rsidR="0080239E" w:rsidRPr="0080239E" w:rsidRDefault="0080239E" w:rsidP="0080239E">
      <w:pPr>
        <w:numPr>
          <w:ilvl w:val="0"/>
          <w:numId w:val="28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Титул многостраничного печатного издания. Виды, варианты.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 xml:space="preserve">Способы визуального структурирования текста.  Варианты оформления абзацев. 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Способы выделения текста.</w:t>
      </w:r>
    </w:p>
    <w:p w:rsidR="0080239E" w:rsidRPr="0080239E" w:rsidRDefault="0080239E" w:rsidP="0080239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0239E">
        <w:rPr>
          <w:rFonts w:ascii="Times New Roman" w:hAnsi="Times New Roman"/>
          <w:sz w:val="24"/>
          <w:szCs w:val="24"/>
          <w:lang w:eastAsia="zh-CN"/>
        </w:rPr>
        <w:t>Эстетические требования к шрифту. Влияние назначения издания/проекта на выбор гарнитуры.</w:t>
      </w:r>
    </w:p>
    <w:p w:rsidR="0080239E" w:rsidRDefault="0080239E">
      <w:pPr>
        <w:spacing w:after="0" w:line="240" w:lineRule="auto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br w:type="page"/>
      </w:r>
    </w:p>
    <w:p w:rsidR="00B96A1B" w:rsidRPr="00B96A1B" w:rsidRDefault="00B96A1B" w:rsidP="00B96A1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B96A1B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/ экзамену по дисциплине «Художественное редактирование изданий»</w:t>
      </w:r>
    </w:p>
    <w:p w:rsidR="00B96A1B" w:rsidRPr="00B96A1B" w:rsidRDefault="00B96A1B" w:rsidP="00B96A1B">
      <w:pPr>
        <w:suppressAutoHyphens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eastAsia="zh-CN"/>
        </w:rPr>
      </w:pP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Хронологическая таблица: исторические особенности издания.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 xml:space="preserve">История технологии печати. Бумага, печатный станок, подвижные литеры. </w:t>
      </w:r>
      <w:proofErr w:type="spellStart"/>
      <w:r w:rsidRPr="00B96A1B">
        <w:rPr>
          <w:rFonts w:ascii="Times New Roman" w:hAnsi="Times New Roman"/>
          <w:sz w:val="24"/>
          <w:szCs w:val="24"/>
          <w:lang w:eastAsia="ar-SA"/>
        </w:rPr>
        <w:t>Иоган</w:t>
      </w:r>
      <w:proofErr w:type="spellEnd"/>
      <w:r w:rsidRPr="00B96A1B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96A1B">
        <w:rPr>
          <w:rFonts w:ascii="Times New Roman" w:hAnsi="Times New Roman"/>
          <w:sz w:val="24"/>
          <w:szCs w:val="24"/>
          <w:lang w:eastAsia="ar-SA"/>
        </w:rPr>
        <w:t>Гутенберг</w:t>
      </w:r>
      <w:proofErr w:type="spellEnd"/>
      <w:r w:rsidRPr="00B96A1B">
        <w:rPr>
          <w:rFonts w:ascii="Times New Roman" w:hAnsi="Times New Roman"/>
          <w:sz w:val="24"/>
          <w:szCs w:val="24"/>
          <w:lang w:eastAsia="ar-SA"/>
        </w:rPr>
        <w:t xml:space="preserve"> и его изобретение. Иван Фёдоров.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>Современные тенденции в дизайне изданий.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Выбор шрифта для публикации. Эстетический и технологический аспекты.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B96A1B">
        <w:rPr>
          <w:rFonts w:ascii="Times New Roman" w:hAnsi="Times New Roman"/>
          <w:sz w:val="24"/>
          <w:szCs w:val="24"/>
          <w:lang w:eastAsia="ar-SA"/>
        </w:rPr>
        <w:t>Одногарнитурный</w:t>
      </w:r>
      <w:proofErr w:type="spellEnd"/>
      <w:r w:rsidRPr="00B96A1B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B96A1B">
        <w:rPr>
          <w:rFonts w:ascii="Times New Roman" w:hAnsi="Times New Roman"/>
          <w:sz w:val="24"/>
          <w:szCs w:val="24"/>
          <w:lang w:eastAsia="ar-SA"/>
        </w:rPr>
        <w:t>малогарнитурный</w:t>
      </w:r>
      <w:proofErr w:type="spellEnd"/>
      <w:r w:rsidRPr="00B96A1B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B96A1B">
        <w:rPr>
          <w:rFonts w:ascii="Times New Roman" w:hAnsi="Times New Roman"/>
          <w:sz w:val="24"/>
          <w:szCs w:val="24"/>
          <w:lang w:eastAsia="ar-SA"/>
        </w:rPr>
        <w:t>многарнитурный</w:t>
      </w:r>
      <w:proofErr w:type="spellEnd"/>
      <w:r w:rsidRPr="00B96A1B">
        <w:rPr>
          <w:rFonts w:ascii="Times New Roman" w:hAnsi="Times New Roman"/>
          <w:sz w:val="24"/>
          <w:szCs w:val="24"/>
          <w:lang w:eastAsia="ar-SA"/>
        </w:rPr>
        <w:t xml:space="preserve"> стили шрифтового оформления издания.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B96A1B">
        <w:rPr>
          <w:rFonts w:ascii="Times New Roman" w:hAnsi="Times New Roman"/>
          <w:sz w:val="24"/>
          <w:szCs w:val="24"/>
          <w:lang w:eastAsia="ar-SA"/>
        </w:rPr>
        <w:t>Типометрическая</w:t>
      </w:r>
      <w:proofErr w:type="spellEnd"/>
      <w:r w:rsidRPr="00B96A1B">
        <w:rPr>
          <w:rFonts w:ascii="Times New Roman" w:hAnsi="Times New Roman"/>
          <w:sz w:val="24"/>
          <w:szCs w:val="24"/>
          <w:lang w:eastAsia="ar-SA"/>
        </w:rPr>
        <w:t xml:space="preserve"> система. Удобочитаемость и различимость. Ёмкость шрифта.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Шрифт как фактура (длина строки, интерлиньяж влияние на удобочитаемость). Выключка.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Правила набора. Свобода и произвол цифрового шрифта.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Современная шрифтовая технология. Форматы цифровых шрифтов (</w:t>
      </w:r>
      <w:r w:rsidRPr="00B96A1B">
        <w:rPr>
          <w:rFonts w:ascii="Times New Roman" w:hAnsi="Times New Roman"/>
          <w:sz w:val="24"/>
          <w:szCs w:val="24"/>
          <w:lang w:val="en-US" w:eastAsia="ar-SA"/>
        </w:rPr>
        <w:t>PS</w:t>
      </w:r>
      <w:r w:rsidRPr="00B96A1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B96A1B">
        <w:rPr>
          <w:rFonts w:ascii="Times New Roman" w:hAnsi="Times New Roman"/>
          <w:sz w:val="24"/>
          <w:szCs w:val="24"/>
          <w:lang w:val="en-US" w:eastAsia="ar-SA"/>
        </w:rPr>
        <w:t>TT</w:t>
      </w:r>
      <w:r w:rsidRPr="00B96A1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B96A1B">
        <w:rPr>
          <w:rFonts w:ascii="Times New Roman" w:hAnsi="Times New Roman"/>
          <w:sz w:val="24"/>
          <w:szCs w:val="24"/>
          <w:lang w:val="en-US" w:eastAsia="ar-SA"/>
        </w:rPr>
        <w:t>OT</w:t>
      </w:r>
      <w:r w:rsidRPr="00B96A1B">
        <w:rPr>
          <w:rFonts w:ascii="Times New Roman" w:hAnsi="Times New Roman"/>
          <w:sz w:val="24"/>
          <w:szCs w:val="24"/>
          <w:lang w:eastAsia="ar-SA"/>
        </w:rPr>
        <w:t>). Подключение к системе (</w:t>
      </w:r>
      <w:r w:rsidRPr="00B96A1B">
        <w:rPr>
          <w:rFonts w:ascii="Times New Roman" w:hAnsi="Times New Roman"/>
          <w:sz w:val="24"/>
          <w:szCs w:val="24"/>
          <w:lang w:val="en-US" w:eastAsia="ar-SA"/>
        </w:rPr>
        <w:t>ATM).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Эскизное проектирование. Поиск образа книги.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Планирование схемы развития рубрик по уровням.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Основные знаки. Фонты. Лигатуры, альтернативные знаки.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 xml:space="preserve">Многоязычные кодировки. Кодовая таблица </w:t>
      </w:r>
      <w:r w:rsidRPr="00B96A1B">
        <w:rPr>
          <w:rFonts w:ascii="Times New Roman" w:hAnsi="Times New Roman"/>
          <w:sz w:val="24"/>
          <w:szCs w:val="24"/>
          <w:lang w:val="en-US" w:eastAsia="ar-SA"/>
        </w:rPr>
        <w:t>UNICOD</w:t>
      </w:r>
      <w:r w:rsidRPr="00B96A1B">
        <w:rPr>
          <w:rFonts w:ascii="Times New Roman" w:hAnsi="Times New Roman"/>
          <w:sz w:val="24"/>
          <w:szCs w:val="24"/>
          <w:lang w:eastAsia="ar-SA"/>
        </w:rPr>
        <w:t>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Шрифтовые</w:t>
      </w:r>
      <w:r w:rsidRPr="00B96A1B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B96A1B">
        <w:rPr>
          <w:rFonts w:ascii="Times New Roman" w:hAnsi="Times New Roman"/>
          <w:sz w:val="24"/>
          <w:szCs w:val="24"/>
          <w:lang w:eastAsia="ar-SA"/>
        </w:rPr>
        <w:t>форматы</w:t>
      </w:r>
      <w:r w:rsidRPr="00B96A1B">
        <w:rPr>
          <w:rFonts w:ascii="Times New Roman" w:hAnsi="Times New Roman"/>
          <w:sz w:val="24"/>
          <w:szCs w:val="24"/>
          <w:lang w:val="en-US" w:eastAsia="ar-SA"/>
        </w:rPr>
        <w:t xml:space="preserve"> PostScript, TrueType, </w:t>
      </w:r>
      <w:proofErr w:type="spellStart"/>
      <w:r w:rsidRPr="00B96A1B">
        <w:rPr>
          <w:rFonts w:ascii="Times New Roman" w:hAnsi="Times New Roman"/>
          <w:sz w:val="24"/>
          <w:szCs w:val="24"/>
          <w:lang w:val="en-US" w:eastAsia="ar-SA"/>
        </w:rPr>
        <w:t>OpenType</w:t>
      </w:r>
      <w:proofErr w:type="spellEnd"/>
      <w:r w:rsidRPr="00B96A1B">
        <w:rPr>
          <w:rFonts w:ascii="Times New Roman" w:hAnsi="Times New Roman"/>
          <w:sz w:val="24"/>
          <w:szCs w:val="24"/>
          <w:lang w:val="en-US" w:eastAsia="ar-SA"/>
        </w:rPr>
        <w:t xml:space="preserve">. </w:t>
      </w:r>
      <w:r w:rsidRPr="00B96A1B">
        <w:rPr>
          <w:rFonts w:ascii="Times New Roman" w:hAnsi="Times New Roman"/>
          <w:sz w:val="24"/>
          <w:szCs w:val="24"/>
          <w:lang w:eastAsia="ar-SA"/>
        </w:rPr>
        <w:t>Особенности математического описания контура знака.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типографической открытки.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B96A1B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типографического плаката.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>Применение наборного шрифта. Оформление этикетки или упаковки.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val="be-BY" w:eastAsia="zh-CN"/>
        </w:rPr>
        <w:t xml:space="preserve">Определение термина </w:t>
      </w:r>
      <w:r w:rsidRPr="00B96A1B">
        <w:rPr>
          <w:rFonts w:ascii="Times New Roman" w:hAnsi="Times New Roman"/>
          <w:sz w:val="24"/>
          <w:szCs w:val="24"/>
          <w:lang w:eastAsia="zh-CN"/>
        </w:rPr>
        <w:t>«</w:t>
      </w:r>
      <w:r w:rsidRPr="00B96A1B">
        <w:rPr>
          <w:rFonts w:ascii="Times New Roman" w:hAnsi="Times New Roman"/>
          <w:sz w:val="24"/>
          <w:szCs w:val="24"/>
          <w:lang w:val="be-BY" w:eastAsia="zh-CN"/>
        </w:rPr>
        <w:t>в</w:t>
      </w:r>
      <w:proofErr w:type="spellStart"/>
      <w:r w:rsidRPr="00B96A1B">
        <w:rPr>
          <w:rFonts w:ascii="Times New Roman" w:hAnsi="Times New Roman"/>
          <w:sz w:val="24"/>
          <w:szCs w:val="24"/>
          <w:lang w:eastAsia="zh-CN"/>
        </w:rPr>
        <w:t>ерстка</w:t>
      </w:r>
      <w:proofErr w:type="spellEnd"/>
      <w:r w:rsidRPr="00B96A1B">
        <w:rPr>
          <w:rFonts w:ascii="Times New Roman" w:hAnsi="Times New Roman"/>
          <w:sz w:val="24"/>
          <w:szCs w:val="24"/>
          <w:lang w:eastAsia="zh-CN"/>
        </w:rPr>
        <w:t>». Виды многостраничных печатных изданий и особенности верстки каждого.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>Понятия «</w:t>
      </w:r>
      <w:proofErr w:type="spellStart"/>
      <w:r w:rsidRPr="00B96A1B">
        <w:rPr>
          <w:rFonts w:ascii="Times New Roman" w:hAnsi="Times New Roman"/>
          <w:sz w:val="24"/>
          <w:szCs w:val="24"/>
          <w:lang w:eastAsia="zh-CN"/>
        </w:rPr>
        <w:t>типографика</w:t>
      </w:r>
      <w:proofErr w:type="spellEnd"/>
      <w:r w:rsidRPr="00B96A1B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B96A1B">
        <w:rPr>
          <w:rFonts w:ascii="Times New Roman" w:hAnsi="Times New Roman"/>
          <w:sz w:val="24"/>
          <w:szCs w:val="24"/>
          <w:lang w:eastAsia="zh-CN"/>
        </w:rPr>
        <w:t>микротипографика</w:t>
      </w:r>
      <w:proofErr w:type="spellEnd"/>
      <w:r w:rsidRPr="00B96A1B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B96A1B">
        <w:rPr>
          <w:rFonts w:ascii="Times New Roman" w:hAnsi="Times New Roman"/>
          <w:sz w:val="24"/>
          <w:szCs w:val="24"/>
          <w:lang w:eastAsia="zh-CN"/>
        </w:rPr>
        <w:t>макротипографика</w:t>
      </w:r>
      <w:proofErr w:type="spellEnd"/>
      <w:r w:rsidRPr="00B96A1B">
        <w:rPr>
          <w:rFonts w:ascii="Times New Roman" w:hAnsi="Times New Roman"/>
          <w:sz w:val="24"/>
          <w:szCs w:val="24"/>
          <w:lang w:eastAsia="zh-CN"/>
        </w:rPr>
        <w:t>».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>Значение, роль полей и пробельных элементов в редактировании. Виды и особенности создания в зависимости от назначения издания.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B96A1B">
        <w:rPr>
          <w:rFonts w:ascii="Times New Roman" w:hAnsi="Times New Roman"/>
          <w:sz w:val="24"/>
          <w:szCs w:val="24"/>
          <w:lang w:eastAsia="zh-CN"/>
        </w:rPr>
        <w:t>Колофон</w:t>
      </w:r>
      <w:proofErr w:type="spellEnd"/>
      <w:r w:rsidRPr="00B96A1B">
        <w:rPr>
          <w:rFonts w:ascii="Times New Roman" w:hAnsi="Times New Roman"/>
          <w:sz w:val="24"/>
          <w:szCs w:val="24"/>
          <w:lang w:eastAsia="zh-CN"/>
        </w:rPr>
        <w:t xml:space="preserve"> и его составляющие. 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 xml:space="preserve">Виды вставки иллюстрации в страницу.  </w:t>
      </w:r>
    </w:p>
    <w:p w:rsidR="00B96A1B" w:rsidRPr="00B96A1B" w:rsidRDefault="00B96A1B" w:rsidP="00B96A1B">
      <w:pPr>
        <w:numPr>
          <w:ilvl w:val="0"/>
          <w:numId w:val="29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>Титул многостраничного печатного издания. Виды, варианты.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 xml:space="preserve">Способы визуального структурирования текста.  Варианты оформления абзацев. 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>Способы выделения текста.</w:t>
      </w:r>
    </w:p>
    <w:p w:rsidR="00B96A1B" w:rsidRPr="00B96A1B" w:rsidRDefault="00B96A1B" w:rsidP="00B96A1B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96A1B">
        <w:rPr>
          <w:rFonts w:ascii="Times New Roman" w:hAnsi="Times New Roman"/>
          <w:sz w:val="24"/>
          <w:szCs w:val="24"/>
          <w:lang w:eastAsia="zh-CN"/>
        </w:rPr>
        <w:t>Эстетические требования к шрифту. Влияние назначения издания/проекта на выбор гарнитуры.</w:t>
      </w:r>
    </w:p>
    <w:p w:rsidR="00B96A1B" w:rsidRDefault="00B96A1B">
      <w:pPr>
        <w:spacing w:after="0" w:line="240" w:lineRule="auto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br w:type="page"/>
      </w:r>
    </w:p>
    <w:p w:rsidR="006E1FA6" w:rsidRPr="006E1FA6" w:rsidRDefault="006E1FA6" w:rsidP="006E1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1FA6">
        <w:rPr>
          <w:rFonts w:ascii="Times New Roman" w:hAnsi="Times New Roman"/>
          <w:b/>
          <w:sz w:val="24"/>
          <w:szCs w:val="24"/>
        </w:rPr>
        <w:lastRenderedPageBreak/>
        <w:t>Вопросы к зачету</w:t>
      </w:r>
      <w:r>
        <w:rPr>
          <w:rFonts w:ascii="Times New Roman" w:hAnsi="Times New Roman"/>
          <w:b/>
          <w:sz w:val="24"/>
          <w:szCs w:val="24"/>
        </w:rPr>
        <w:t xml:space="preserve"> / экзамену по дисциплине «Дизайн периодических изданий»</w:t>
      </w:r>
    </w:p>
    <w:p w:rsidR="006E1FA6" w:rsidRPr="006E1FA6" w:rsidRDefault="006E1FA6" w:rsidP="006E1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Перечислите основные функции прессы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В чем проявляются особенности стиля делового издания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Современный облик печатных изданий.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Назовите основные законы и принципы композиции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В чем состоят подходы к композиции у художников и дизайнеров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Какие приемы нужно использовать для создания равновесной полосы 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Этапы и законы зрительного восприятия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Назовите наиболее характерные свойства изобразительной поверхности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Что представляет собой модульная сетка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Основы </w:t>
      </w:r>
      <w:proofErr w:type="spellStart"/>
      <w:r w:rsidRPr="006E1FA6">
        <w:rPr>
          <w:rFonts w:ascii="Times New Roman" w:eastAsia="Calibri" w:hAnsi="Times New Roman"/>
          <w:sz w:val="24"/>
          <w:szCs w:val="24"/>
          <w:lang w:eastAsia="en-US"/>
        </w:rPr>
        <w:t>шрифтографии</w:t>
      </w:r>
      <w:proofErr w:type="spellEnd"/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Классификация шрифтов. управление шрифтами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6E1FA6">
        <w:rPr>
          <w:rFonts w:ascii="Times New Roman" w:eastAsia="Calibri" w:hAnsi="Times New Roman"/>
          <w:sz w:val="24"/>
          <w:szCs w:val="24"/>
          <w:lang w:eastAsia="en-US"/>
        </w:rPr>
        <w:t>Типографика</w:t>
      </w:r>
      <w:proofErr w:type="spellEnd"/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 деловых изданий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В чем сходство и различия </w:t>
      </w:r>
      <w:proofErr w:type="spellStart"/>
      <w:r w:rsidRPr="006E1FA6">
        <w:rPr>
          <w:rFonts w:ascii="Times New Roman" w:eastAsia="Calibri" w:hAnsi="Times New Roman"/>
          <w:sz w:val="24"/>
          <w:szCs w:val="24"/>
          <w:lang w:eastAsia="en-US"/>
        </w:rPr>
        <w:t>шрифтографии</w:t>
      </w:r>
      <w:proofErr w:type="spellEnd"/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6E1FA6">
        <w:rPr>
          <w:rFonts w:ascii="Times New Roman" w:eastAsia="Calibri" w:hAnsi="Times New Roman"/>
          <w:sz w:val="24"/>
          <w:szCs w:val="24"/>
          <w:lang w:eastAsia="en-US"/>
        </w:rPr>
        <w:t>типографики</w:t>
      </w:r>
      <w:proofErr w:type="spellEnd"/>
      <w:r w:rsidRPr="006E1FA6"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В чем выражается своеобразие роли фотоснимка в газете и журнале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Каков функциональный диапазон </w:t>
      </w:r>
      <w:proofErr w:type="spellStart"/>
      <w:r w:rsidRPr="006E1FA6">
        <w:rPr>
          <w:rFonts w:ascii="Times New Roman" w:eastAsia="Calibri" w:hAnsi="Times New Roman"/>
          <w:sz w:val="24"/>
          <w:szCs w:val="24"/>
          <w:lang w:eastAsia="en-US"/>
        </w:rPr>
        <w:t>фотопубликаций</w:t>
      </w:r>
      <w:proofErr w:type="spellEnd"/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 на страницах периодических изданий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Какие факторы обусловливают оптимальность в иллюстрировании периодического издания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В чем особенность принципа жанрового разнообразия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Каковы основные изобразительные средства </w:t>
      </w:r>
      <w:proofErr w:type="spellStart"/>
      <w:r w:rsidRPr="006E1FA6">
        <w:rPr>
          <w:rFonts w:ascii="Times New Roman" w:eastAsia="Calibri" w:hAnsi="Times New Roman"/>
          <w:sz w:val="24"/>
          <w:szCs w:val="24"/>
          <w:lang w:eastAsia="en-US"/>
        </w:rPr>
        <w:t>фотокомпозиции</w:t>
      </w:r>
      <w:proofErr w:type="spellEnd"/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Объясните правило третей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Охарактеризуйте свет в фотографии и его выразительные особенности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Что такое кадрирование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Выразительные возможности черно-белой фотографии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Цветовое моделирование. Управление цветом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 xml:space="preserve"> Расскажите о цвете в композиции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Охарактеризуйте тенденции современной пресс-фотографии</w:t>
      </w:r>
    </w:p>
    <w:p w:rsidR="006E1FA6" w:rsidRPr="006E1FA6" w:rsidRDefault="006E1FA6" w:rsidP="006E1FA6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spacing w:after="0" w:line="240" w:lineRule="auto"/>
        <w:ind w:left="0" w:hanging="1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E1FA6">
        <w:rPr>
          <w:rFonts w:ascii="Times New Roman" w:eastAsia="Calibri" w:hAnsi="Times New Roman"/>
          <w:sz w:val="24"/>
          <w:szCs w:val="24"/>
          <w:lang w:eastAsia="en-US"/>
        </w:rPr>
        <w:t>Общие правила верстки периодического издания.</w:t>
      </w:r>
    </w:p>
    <w:p w:rsidR="006E1FA6" w:rsidRDefault="006E1FA6">
      <w:pPr>
        <w:spacing w:after="0" w:line="240" w:lineRule="auto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zh-CN" w:bidi="en-US"/>
        </w:rPr>
        <w:br w:type="page"/>
      </w:r>
    </w:p>
    <w:p w:rsidR="006E1FA6" w:rsidRPr="006E1FA6" w:rsidRDefault="006E1FA6" w:rsidP="006E1FA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Вопросы к зачету / экзамену по дисциплине «Искусство шрифта»</w:t>
      </w:r>
    </w:p>
    <w:p w:rsidR="006E1FA6" w:rsidRPr="006E1FA6" w:rsidRDefault="006E1FA6" w:rsidP="006E1FA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6E1FA6">
        <w:rPr>
          <w:rFonts w:ascii="Times New Roman" w:hAnsi="Times New Roman"/>
          <w:sz w:val="24"/>
          <w:szCs w:val="24"/>
          <w:lang w:val="be-BY" w:eastAsia="zh-CN"/>
        </w:rPr>
        <w:t>Визуальные коммуникации. Значение искусства шрифта в визуальных коммуникациях.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6E1FA6">
        <w:rPr>
          <w:rFonts w:ascii="Times New Roman" w:hAnsi="Times New Roman"/>
          <w:sz w:val="24"/>
          <w:szCs w:val="24"/>
          <w:lang w:val="be-BY" w:eastAsia="zh-CN"/>
        </w:rPr>
        <w:t>Графическая специфика шрифтового сообщения в оформлении внутренних и наружных информацонных форм.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6E1FA6">
        <w:rPr>
          <w:rFonts w:ascii="Times New Roman" w:hAnsi="Times New Roman"/>
          <w:sz w:val="24"/>
          <w:szCs w:val="24"/>
          <w:lang w:val="be-BY" w:eastAsia="zh-CN"/>
        </w:rPr>
        <w:t>Понятие шрифтового знака. Значение фирменной гарнитуры в брендинге и ребрэндинге.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6E1FA6">
        <w:rPr>
          <w:rFonts w:ascii="Times New Roman" w:hAnsi="Times New Roman"/>
          <w:sz w:val="24"/>
          <w:szCs w:val="24"/>
          <w:lang w:val="be-BY" w:eastAsia="zh-CN"/>
        </w:rPr>
        <w:t xml:space="preserve">Способы воспроизведения шрифта. Различие леттеринга и каллиграфии. 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6E1FA6">
        <w:rPr>
          <w:rFonts w:ascii="Times New Roman" w:hAnsi="Times New Roman"/>
          <w:sz w:val="24"/>
          <w:szCs w:val="24"/>
          <w:lang w:val="be-BY" w:eastAsia="zh-CN"/>
        </w:rPr>
        <w:t>Отличительные особенности глиптальных шрифтов от дуктальных.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Происхождение и развитие письма. Пиктографическое, идеографическое,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силлабографическое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фонемографическое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письмо. Алфавитные, слоговые и иероглифические графические основы письма. Шумерская клинопись, египетское иероглифическое письмо, индийское и древнекитайское письмо. Финикийский, греческий и семитские алфавиты.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Инструменты каллиграфии. Римское квадратное письмо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Рустика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Унциал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Каролингский минускул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Текстура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Готика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Фрактура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Гуманистический минускул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Гуманистический курсив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Прописной алфавит эпохи Возрождения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Римское монументальное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Кирилл и Мефодий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Устав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Полуустав история,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Хронологическая таблица: исторические особенности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Печатный шрифт. История технологии печати. Бумага, печатный станок, подвижные литеры.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Иоган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Гутенберг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и его изобретение. Иван Фёдоров.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Виды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классификаци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шрифтов: историческая, морфологическая, параметрическая и др. Классификации: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Vox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British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Standart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DIN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, ГОСТ, Ганса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Вилберга.Контраст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>, динамика и другие особенности шрифтовой формы.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Венецианская ренессансная антиква. Николай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Йенсон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Альд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Мануций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Франческо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Гриффо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Французская ренессансная антиква. Клод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гарамон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Робер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Гранжон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Жан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Жаннон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Плантен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и Эльзевиры.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Переходная антиква. Ульям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Кезлон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Джон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Баскервиль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Иоганн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Флейшман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Пьер Симон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Фурнье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Изобретение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типометрической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системы. Петровская реформа кириллицы. Шрифты типографии академии наук и типографии Московского университета.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Классицистическая статическая антиква.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Фирмен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Дидо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Джамбатиста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Бодони,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Юстус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Эрик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Вальбаум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Влияние шрифтов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Дидо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на форму русских типографических шрифтов.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Промышленная революция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XIX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 века. Газеты, журналы,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реклама.Взрыв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шрифтового дизайна. Брусковые (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египедские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) шрифты статическая, динамическая и геометрическая формы,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кларендон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Середина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XIX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 века. Изобретение наборных машин и пантографа.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ATF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Linotype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Monotype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. Итальянские, тосканские, «латинские»,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орнаментизированные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шрифта. Появление жирных шрифтов и понятие гарнитура. Деятельность Жоржа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Ревильона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Уильям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Кэзлон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IV</w:t>
      </w:r>
      <w:r w:rsidRPr="006E1FA6">
        <w:rPr>
          <w:rFonts w:ascii="Times New Roman" w:hAnsi="Times New Roman"/>
          <w:sz w:val="24"/>
          <w:szCs w:val="24"/>
          <w:lang w:eastAsia="ar-SA"/>
        </w:rPr>
        <w:t>. Появление гротесков. Статические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6E1FA6">
        <w:rPr>
          <w:rFonts w:ascii="Times New Roman" w:hAnsi="Times New Roman"/>
          <w:sz w:val="24"/>
          <w:szCs w:val="24"/>
          <w:lang w:eastAsia="ar-SA"/>
        </w:rPr>
        <w:t>гротески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Akzident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Grotesk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, Helvetica,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Univers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lastRenderedPageBreak/>
        <w:t xml:space="preserve">Шрифты стиля модерн. Арнольд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Бёклин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Экманн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Мир искусства. Елизаветинская и Академическая. Бертольд и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Леман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Конструктивизм. Геометрические гротески. Пауль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Ренер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Рудольф Кох.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Futura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Kabel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Динамические гуманистические гротески. Эрик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Гилл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Герман Цапф,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Майнер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Gill Sans, Optima, Syntax.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Американские гротески.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Полигарнитуры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супергарнитуры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Системное проектирование шрифтов. Адриан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Фрутигер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Univers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Officina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, Thesis,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Legasy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, Stone,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DenHaag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Вторая половина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XX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 века. Новые технологии набора. Цифровой набор и поиск новых форм в дизайне шрифта. Конец 90-х шрифтовой панк.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Emigre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Невил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Броуди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Font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Shop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Letteror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T</w:t>
      </w:r>
      <w:r w:rsidRPr="006E1FA6">
        <w:rPr>
          <w:rFonts w:ascii="Times New Roman" w:hAnsi="Times New Roman"/>
          <w:sz w:val="24"/>
          <w:szCs w:val="24"/>
          <w:lang w:eastAsia="ar-SA"/>
        </w:rPr>
        <w:t>26.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Вторая половина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XX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 века. Отдел наборных шрифтов НИИ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Полиграфмаш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>Современные тенденции в шрифтовом дизайне.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Шрифтовая гарнитура. Состав гарнитуры по начертаниям.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Знаковый состав гарнитуры. Кодовые таблицы,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UNICODE</w:t>
      </w:r>
      <w:r w:rsidRPr="006E1FA6">
        <w:rPr>
          <w:rFonts w:ascii="Times New Roman" w:hAnsi="Times New Roman"/>
          <w:sz w:val="24"/>
          <w:szCs w:val="24"/>
          <w:lang w:eastAsia="ar-SA"/>
        </w:rPr>
        <w:t>. Выдача практического задания на семестр.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Анатомия шрифтовой формы. Металлическая литера, апроши, кернинг, лигатуры, трекинг.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Надпись, логотип, шрифтовой знак.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Выбор шрифта для публикации. Эстетический и технологический аспекты.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Одногарнитурный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малогарнитурный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многарнитурный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стили шрифтового оформления издания.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Типометрическая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система. Удобочитаемость и различимость. Ёмкость шрифта.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Консультация по практическому заданию.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Шрифт как фактура (длина строки, интерлиньяж влияние на удобочитаемость). Выключка.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Правила набора. Свобода и произвол цифрового шрифта.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Современная шрифтовая технология. Форматы цифровых шрифтов (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PS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TT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OT</w:t>
      </w:r>
      <w:r w:rsidRPr="006E1FA6">
        <w:rPr>
          <w:rFonts w:ascii="Times New Roman" w:hAnsi="Times New Roman"/>
          <w:sz w:val="24"/>
          <w:szCs w:val="24"/>
          <w:lang w:eastAsia="ar-SA"/>
        </w:rPr>
        <w:t>). Подключение к системе (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ATM).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Эскизное проектирование. Поиск образа шрифта.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Планирование схемы развития гарнитуры по начертаниям.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Методика оцифровки рисунка знаков. 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Оцифровка в программе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Adobe Illustrator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Оцифровка в программе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FontLab</w:t>
      </w:r>
      <w:proofErr w:type="spellEnd"/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Методы редактирования рисунка знаков в программе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Adobe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Illustrator</w:t>
      </w:r>
      <w:r w:rsidRPr="006E1FA6">
        <w:rPr>
          <w:rFonts w:ascii="Times New Roman" w:hAnsi="Times New Roman"/>
          <w:sz w:val="24"/>
          <w:szCs w:val="24"/>
          <w:lang w:eastAsia="ar-SA"/>
        </w:rPr>
        <w:t xml:space="preserve">. Кривые Безье.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Минимилизация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количества узлов на контуре знака.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Методы редактирования рисунка знаков в программе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FontLab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. Кривые Безье. </w:t>
      </w:r>
      <w:proofErr w:type="spellStart"/>
      <w:r w:rsidRPr="006E1FA6">
        <w:rPr>
          <w:rFonts w:ascii="Times New Roman" w:hAnsi="Times New Roman"/>
          <w:sz w:val="24"/>
          <w:szCs w:val="24"/>
          <w:lang w:eastAsia="ar-SA"/>
        </w:rPr>
        <w:t>Минимилизация</w:t>
      </w:r>
      <w:proofErr w:type="spellEnd"/>
      <w:r w:rsidRPr="006E1FA6">
        <w:rPr>
          <w:rFonts w:ascii="Times New Roman" w:hAnsi="Times New Roman"/>
          <w:sz w:val="24"/>
          <w:szCs w:val="24"/>
          <w:lang w:eastAsia="ar-SA"/>
        </w:rPr>
        <w:t xml:space="preserve"> количества узлов на контуре знака.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Особенности проектирования цифр и других специфических знаков.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Лигатуры, альтернативные знаки.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 xml:space="preserve">Многоязычные кодировки. Кодовая таблица 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>UNICOD</w:t>
      </w:r>
      <w:r w:rsidRPr="006E1FA6">
        <w:rPr>
          <w:rFonts w:ascii="Times New Roman" w:hAnsi="Times New Roman"/>
          <w:sz w:val="24"/>
          <w:szCs w:val="24"/>
          <w:lang w:eastAsia="ar-SA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Шрифтовые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6E1FA6">
        <w:rPr>
          <w:rFonts w:ascii="Times New Roman" w:hAnsi="Times New Roman"/>
          <w:sz w:val="24"/>
          <w:szCs w:val="24"/>
          <w:lang w:eastAsia="ar-SA"/>
        </w:rPr>
        <w:t>форматы</w:t>
      </w:r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 PostScript, TrueType, </w:t>
      </w:r>
      <w:proofErr w:type="spellStart"/>
      <w:r w:rsidRPr="006E1FA6">
        <w:rPr>
          <w:rFonts w:ascii="Times New Roman" w:hAnsi="Times New Roman"/>
          <w:sz w:val="24"/>
          <w:szCs w:val="24"/>
          <w:lang w:val="en-US" w:eastAsia="ar-SA"/>
        </w:rPr>
        <w:t>OpenType</w:t>
      </w:r>
      <w:proofErr w:type="spellEnd"/>
      <w:r w:rsidRPr="006E1FA6">
        <w:rPr>
          <w:rFonts w:ascii="Times New Roman" w:hAnsi="Times New Roman"/>
          <w:sz w:val="24"/>
          <w:szCs w:val="24"/>
          <w:lang w:val="en-US" w:eastAsia="ar-SA"/>
        </w:rPr>
        <w:t xml:space="preserve">. 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Особенности математического описания контура знака и их влияние на процесс проектирования шрифта.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типографической открытки.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6E1FA6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типографического плаката.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>Применение наборного шрифта. Оформление этикетки или упаковки.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val="be-BY" w:eastAsia="zh-CN"/>
        </w:rPr>
        <w:t xml:space="preserve">Определение термина </w:t>
      </w:r>
      <w:r w:rsidRPr="006E1FA6">
        <w:rPr>
          <w:rFonts w:ascii="Times New Roman" w:hAnsi="Times New Roman"/>
          <w:sz w:val="24"/>
          <w:szCs w:val="24"/>
          <w:lang w:eastAsia="zh-CN"/>
        </w:rPr>
        <w:t>«</w:t>
      </w:r>
      <w:r w:rsidRPr="006E1FA6">
        <w:rPr>
          <w:rFonts w:ascii="Times New Roman" w:hAnsi="Times New Roman"/>
          <w:sz w:val="24"/>
          <w:szCs w:val="24"/>
          <w:lang w:val="be-BY" w:eastAsia="zh-CN"/>
        </w:rPr>
        <w:t>в</w:t>
      </w:r>
      <w:proofErr w:type="spellStart"/>
      <w:r w:rsidRPr="006E1FA6">
        <w:rPr>
          <w:rFonts w:ascii="Times New Roman" w:hAnsi="Times New Roman"/>
          <w:sz w:val="24"/>
          <w:szCs w:val="24"/>
          <w:lang w:eastAsia="zh-CN"/>
        </w:rPr>
        <w:t>ерстка</w:t>
      </w:r>
      <w:proofErr w:type="spellEnd"/>
      <w:r w:rsidRPr="006E1FA6">
        <w:rPr>
          <w:rFonts w:ascii="Times New Roman" w:hAnsi="Times New Roman"/>
          <w:sz w:val="24"/>
          <w:szCs w:val="24"/>
          <w:lang w:eastAsia="zh-CN"/>
        </w:rPr>
        <w:t>». Виды многостраничных печатных изданий и особенности верстки каждого.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>Понятия «</w:t>
      </w:r>
      <w:proofErr w:type="spellStart"/>
      <w:r w:rsidRPr="006E1FA6">
        <w:rPr>
          <w:rFonts w:ascii="Times New Roman" w:hAnsi="Times New Roman"/>
          <w:sz w:val="24"/>
          <w:szCs w:val="24"/>
          <w:lang w:eastAsia="zh-CN"/>
        </w:rPr>
        <w:t>типографика</w:t>
      </w:r>
      <w:proofErr w:type="spellEnd"/>
      <w:r w:rsidRPr="006E1FA6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6E1FA6">
        <w:rPr>
          <w:rFonts w:ascii="Times New Roman" w:hAnsi="Times New Roman"/>
          <w:sz w:val="24"/>
          <w:szCs w:val="24"/>
          <w:lang w:eastAsia="zh-CN"/>
        </w:rPr>
        <w:t>микротипографика</w:t>
      </w:r>
      <w:proofErr w:type="spellEnd"/>
      <w:r w:rsidRPr="006E1FA6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6E1FA6">
        <w:rPr>
          <w:rFonts w:ascii="Times New Roman" w:hAnsi="Times New Roman"/>
          <w:sz w:val="24"/>
          <w:szCs w:val="24"/>
          <w:lang w:eastAsia="zh-CN"/>
        </w:rPr>
        <w:t>макротипографика</w:t>
      </w:r>
      <w:proofErr w:type="spellEnd"/>
      <w:r w:rsidRPr="006E1FA6">
        <w:rPr>
          <w:rFonts w:ascii="Times New Roman" w:hAnsi="Times New Roman"/>
          <w:sz w:val="24"/>
          <w:szCs w:val="24"/>
          <w:lang w:eastAsia="zh-CN"/>
        </w:rPr>
        <w:t>».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 xml:space="preserve">Значение, роль полей и пробельных элементов в </w:t>
      </w:r>
      <w:proofErr w:type="spellStart"/>
      <w:r w:rsidRPr="006E1FA6">
        <w:rPr>
          <w:rFonts w:ascii="Times New Roman" w:hAnsi="Times New Roman"/>
          <w:sz w:val="24"/>
          <w:szCs w:val="24"/>
          <w:lang w:eastAsia="zh-CN"/>
        </w:rPr>
        <w:t>типографике</w:t>
      </w:r>
      <w:proofErr w:type="spellEnd"/>
      <w:r w:rsidRPr="006E1FA6">
        <w:rPr>
          <w:rFonts w:ascii="Times New Roman" w:hAnsi="Times New Roman"/>
          <w:sz w:val="24"/>
          <w:szCs w:val="24"/>
          <w:lang w:eastAsia="zh-CN"/>
        </w:rPr>
        <w:t>. Виды и особенности создания в зависимости от назначения издания.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6E1FA6">
        <w:rPr>
          <w:rFonts w:ascii="Times New Roman" w:hAnsi="Times New Roman"/>
          <w:sz w:val="24"/>
          <w:szCs w:val="24"/>
          <w:lang w:eastAsia="zh-CN"/>
        </w:rPr>
        <w:lastRenderedPageBreak/>
        <w:t>Колофон</w:t>
      </w:r>
      <w:proofErr w:type="spellEnd"/>
      <w:r w:rsidRPr="006E1FA6">
        <w:rPr>
          <w:rFonts w:ascii="Times New Roman" w:hAnsi="Times New Roman"/>
          <w:sz w:val="24"/>
          <w:szCs w:val="24"/>
          <w:lang w:eastAsia="zh-CN"/>
        </w:rPr>
        <w:t xml:space="preserve"> и его составляющие. 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 xml:space="preserve">Виды вставки иллюстрации в страницу.  </w:t>
      </w:r>
    </w:p>
    <w:p w:rsidR="006E1FA6" w:rsidRPr="006E1FA6" w:rsidRDefault="006E1FA6" w:rsidP="006E1FA6">
      <w:pPr>
        <w:numPr>
          <w:ilvl w:val="0"/>
          <w:numId w:val="3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 xml:space="preserve">Титул многостраничного печатного издания. Виды, </w:t>
      </w:r>
      <w:proofErr w:type="spellStart"/>
      <w:r w:rsidRPr="006E1FA6">
        <w:rPr>
          <w:rFonts w:ascii="Times New Roman" w:hAnsi="Times New Roman"/>
          <w:sz w:val="24"/>
          <w:szCs w:val="24"/>
          <w:lang w:eastAsia="zh-CN"/>
        </w:rPr>
        <w:t>аврианты</w:t>
      </w:r>
      <w:proofErr w:type="spellEnd"/>
      <w:r w:rsidRPr="006E1FA6">
        <w:rPr>
          <w:rFonts w:ascii="Times New Roman" w:hAnsi="Times New Roman"/>
          <w:sz w:val="24"/>
          <w:szCs w:val="24"/>
          <w:lang w:eastAsia="zh-CN"/>
        </w:rPr>
        <w:t>.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 xml:space="preserve">Способы визуального структурирования текста.  Варианты оформления абзацев. </w:t>
      </w:r>
    </w:p>
    <w:p w:rsidR="006E1FA6" w:rsidRPr="006E1FA6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>Способы выделения текста.</w:t>
      </w:r>
    </w:p>
    <w:p w:rsidR="0075089D" w:rsidRDefault="006E1FA6" w:rsidP="006E1FA6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FA6">
        <w:rPr>
          <w:rFonts w:ascii="Times New Roman" w:hAnsi="Times New Roman"/>
          <w:sz w:val="24"/>
          <w:szCs w:val="24"/>
          <w:lang w:eastAsia="zh-CN"/>
        </w:rPr>
        <w:t>Эстетические требования к шрифту. Влияние назначения издания/проекта на выбор гарнитуры.</w:t>
      </w:r>
    </w:p>
    <w:p w:rsidR="00C317EF" w:rsidRDefault="00C317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C317EF" w:rsidRPr="00C317EF" w:rsidRDefault="00C317EF" w:rsidP="00C317E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C317EF">
        <w:rPr>
          <w:rFonts w:ascii="Times New Roman" w:hAnsi="Times New Roman"/>
          <w:b/>
          <w:sz w:val="24"/>
          <w:szCs w:val="24"/>
          <w:lang w:eastAsia="zh-CN"/>
        </w:rPr>
        <w:lastRenderedPageBreak/>
        <w:t>Вопросы к зачету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/ экзамену </w:t>
      </w:r>
      <w:r w:rsidR="003E3E43">
        <w:rPr>
          <w:rFonts w:ascii="Times New Roman" w:hAnsi="Times New Roman"/>
          <w:b/>
          <w:sz w:val="24"/>
          <w:szCs w:val="24"/>
          <w:lang w:eastAsia="zh-CN"/>
        </w:rPr>
        <w:t>по дисциплине «Дизайн сложно-структурного издания»</w:t>
      </w:r>
    </w:p>
    <w:p w:rsidR="00C317EF" w:rsidRPr="00C317EF" w:rsidRDefault="00C317EF" w:rsidP="00C317EF">
      <w:pPr>
        <w:suppressAutoHyphens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eastAsia="zh-CN"/>
        </w:rPr>
      </w:pP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Хронологическая таблица: исторические особенности издания.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 xml:space="preserve">История технологии печати. Бумага, печатный станок, подвижные литеры. </w:t>
      </w:r>
      <w:proofErr w:type="spellStart"/>
      <w:r w:rsidRPr="00C317EF">
        <w:rPr>
          <w:rFonts w:ascii="Times New Roman" w:hAnsi="Times New Roman"/>
          <w:sz w:val="24"/>
          <w:szCs w:val="24"/>
          <w:lang w:eastAsia="ar-SA"/>
        </w:rPr>
        <w:t>Иоган</w:t>
      </w:r>
      <w:proofErr w:type="spellEnd"/>
      <w:r w:rsidRPr="00C317E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17EF">
        <w:rPr>
          <w:rFonts w:ascii="Times New Roman" w:hAnsi="Times New Roman"/>
          <w:sz w:val="24"/>
          <w:szCs w:val="24"/>
          <w:lang w:eastAsia="ar-SA"/>
        </w:rPr>
        <w:t>Гутенберг</w:t>
      </w:r>
      <w:proofErr w:type="spellEnd"/>
      <w:r w:rsidRPr="00C317EF">
        <w:rPr>
          <w:rFonts w:ascii="Times New Roman" w:hAnsi="Times New Roman"/>
          <w:sz w:val="24"/>
          <w:szCs w:val="24"/>
          <w:lang w:eastAsia="ar-SA"/>
        </w:rPr>
        <w:t xml:space="preserve"> и его изобретение. Иван Фёдоров.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>Современные тенденции в дизайне изданий.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Выбор шрифта для публикации. Эстетический и технологический аспекты.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317EF">
        <w:rPr>
          <w:rFonts w:ascii="Times New Roman" w:hAnsi="Times New Roman"/>
          <w:sz w:val="24"/>
          <w:szCs w:val="24"/>
          <w:lang w:eastAsia="ar-SA"/>
        </w:rPr>
        <w:t>Одногарнитурный</w:t>
      </w:r>
      <w:proofErr w:type="spellEnd"/>
      <w:r w:rsidRPr="00C317E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317EF">
        <w:rPr>
          <w:rFonts w:ascii="Times New Roman" w:hAnsi="Times New Roman"/>
          <w:sz w:val="24"/>
          <w:szCs w:val="24"/>
          <w:lang w:eastAsia="ar-SA"/>
        </w:rPr>
        <w:t>малогарнитурный</w:t>
      </w:r>
      <w:proofErr w:type="spellEnd"/>
      <w:r w:rsidRPr="00C317EF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C317EF">
        <w:rPr>
          <w:rFonts w:ascii="Times New Roman" w:hAnsi="Times New Roman"/>
          <w:sz w:val="24"/>
          <w:szCs w:val="24"/>
          <w:lang w:eastAsia="ar-SA"/>
        </w:rPr>
        <w:t>многарнитурный</w:t>
      </w:r>
      <w:proofErr w:type="spellEnd"/>
      <w:r w:rsidRPr="00C317EF">
        <w:rPr>
          <w:rFonts w:ascii="Times New Roman" w:hAnsi="Times New Roman"/>
          <w:sz w:val="24"/>
          <w:szCs w:val="24"/>
          <w:lang w:eastAsia="ar-SA"/>
        </w:rPr>
        <w:t xml:space="preserve"> стили шрифтового оформления издания.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317EF">
        <w:rPr>
          <w:rFonts w:ascii="Times New Roman" w:hAnsi="Times New Roman"/>
          <w:sz w:val="24"/>
          <w:szCs w:val="24"/>
          <w:lang w:eastAsia="ar-SA"/>
        </w:rPr>
        <w:t>Типометрическая</w:t>
      </w:r>
      <w:proofErr w:type="spellEnd"/>
      <w:r w:rsidRPr="00C317EF">
        <w:rPr>
          <w:rFonts w:ascii="Times New Roman" w:hAnsi="Times New Roman"/>
          <w:sz w:val="24"/>
          <w:szCs w:val="24"/>
          <w:lang w:eastAsia="ar-SA"/>
        </w:rPr>
        <w:t xml:space="preserve"> система. Удобочитаемость и различимость. Ёмкость шрифта.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Шрифт как фактура (длина строки, интерлиньяж влияние на удобочитаемость). Выключка.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Правила набора. Свобода и произвол цифрового шрифта.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Современная шрифтовая технология. Форматы цифровых шрифтов (</w:t>
      </w:r>
      <w:r w:rsidRPr="00C317EF">
        <w:rPr>
          <w:rFonts w:ascii="Times New Roman" w:hAnsi="Times New Roman"/>
          <w:sz w:val="24"/>
          <w:szCs w:val="24"/>
          <w:lang w:val="en-US" w:eastAsia="ar-SA"/>
        </w:rPr>
        <w:t>PS</w:t>
      </w:r>
      <w:r w:rsidRPr="00C317EF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317EF">
        <w:rPr>
          <w:rFonts w:ascii="Times New Roman" w:hAnsi="Times New Roman"/>
          <w:sz w:val="24"/>
          <w:szCs w:val="24"/>
          <w:lang w:val="en-US" w:eastAsia="ar-SA"/>
        </w:rPr>
        <w:t>TT</w:t>
      </w:r>
      <w:r w:rsidRPr="00C317EF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317EF">
        <w:rPr>
          <w:rFonts w:ascii="Times New Roman" w:hAnsi="Times New Roman"/>
          <w:sz w:val="24"/>
          <w:szCs w:val="24"/>
          <w:lang w:val="en-US" w:eastAsia="ar-SA"/>
        </w:rPr>
        <w:t>OT</w:t>
      </w:r>
      <w:r w:rsidRPr="00C317EF">
        <w:rPr>
          <w:rFonts w:ascii="Times New Roman" w:hAnsi="Times New Roman"/>
          <w:sz w:val="24"/>
          <w:szCs w:val="24"/>
          <w:lang w:eastAsia="ar-SA"/>
        </w:rPr>
        <w:t>). Подключение к системе (</w:t>
      </w:r>
      <w:r w:rsidRPr="00C317EF">
        <w:rPr>
          <w:rFonts w:ascii="Times New Roman" w:hAnsi="Times New Roman"/>
          <w:sz w:val="24"/>
          <w:szCs w:val="24"/>
          <w:lang w:val="en-US" w:eastAsia="ar-SA"/>
        </w:rPr>
        <w:t>ATM).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Эскизное проектирование. Поиск образа книги.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Планирование схемы развития рубрик по уровням.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Основные знаки. Фонты. Лигатуры, альтернативные знаки.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 xml:space="preserve">Многоязычные кодировки. Кодовая таблица </w:t>
      </w:r>
      <w:r w:rsidRPr="00C317EF">
        <w:rPr>
          <w:rFonts w:ascii="Times New Roman" w:hAnsi="Times New Roman"/>
          <w:sz w:val="24"/>
          <w:szCs w:val="24"/>
          <w:lang w:val="en-US" w:eastAsia="ar-SA"/>
        </w:rPr>
        <w:t>UNICOD</w:t>
      </w:r>
      <w:r w:rsidRPr="00C317EF">
        <w:rPr>
          <w:rFonts w:ascii="Times New Roman" w:hAnsi="Times New Roman"/>
          <w:sz w:val="24"/>
          <w:szCs w:val="24"/>
          <w:lang w:eastAsia="ar-SA"/>
        </w:rPr>
        <w:t>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Шрифтовые</w:t>
      </w:r>
      <w:r w:rsidRPr="00C317EF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C317EF">
        <w:rPr>
          <w:rFonts w:ascii="Times New Roman" w:hAnsi="Times New Roman"/>
          <w:sz w:val="24"/>
          <w:szCs w:val="24"/>
          <w:lang w:eastAsia="ar-SA"/>
        </w:rPr>
        <w:t>форматы</w:t>
      </w:r>
      <w:r w:rsidRPr="00C317EF">
        <w:rPr>
          <w:rFonts w:ascii="Times New Roman" w:hAnsi="Times New Roman"/>
          <w:sz w:val="24"/>
          <w:szCs w:val="24"/>
          <w:lang w:val="en-US" w:eastAsia="ar-SA"/>
        </w:rPr>
        <w:t xml:space="preserve">PostScript, TrueType, Open Type. </w:t>
      </w:r>
      <w:r w:rsidRPr="00C317EF">
        <w:rPr>
          <w:rFonts w:ascii="Times New Roman" w:hAnsi="Times New Roman"/>
          <w:sz w:val="24"/>
          <w:szCs w:val="24"/>
          <w:lang w:eastAsia="ar-SA"/>
        </w:rPr>
        <w:t>Особенности математического описания контура знака.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типографической открытки.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C317EF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типографического плаката.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>Применение наборного шрифта. Оформление этикетки или упаковки.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val="be-BY" w:eastAsia="zh-CN"/>
        </w:rPr>
        <w:t xml:space="preserve">Определение термина </w:t>
      </w:r>
      <w:r w:rsidRPr="00C317EF">
        <w:rPr>
          <w:rFonts w:ascii="Times New Roman" w:hAnsi="Times New Roman"/>
          <w:sz w:val="24"/>
          <w:szCs w:val="24"/>
          <w:lang w:eastAsia="zh-CN"/>
        </w:rPr>
        <w:t>«</w:t>
      </w:r>
      <w:r w:rsidRPr="00C317EF">
        <w:rPr>
          <w:rFonts w:ascii="Times New Roman" w:hAnsi="Times New Roman"/>
          <w:sz w:val="24"/>
          <w:szCs w:val="24"/>
          <w:lang w:val="be-BY" w:eastAsia="zh-CN"/>
        </w:rPr>
        <w:t>в</w:t>
      </w:r>
      <w:proofErr w:type="spellStart"/>
      <w:r w:rsidRPr="00C317EF">
        <w:rPr>
          <w:rFonts w:ascii="Times New Roman" w:hAnsi="Times New Roman"/>
          <w:sz w:val="24"/>
          <w:szCs w:val="24"/>
          <w:lang w:eastAsia="zh-CN"/>
        </w:rPr>
        <w:t>ерстка</w:t>
      </w:r>
      <w:proofErr w:type="spellEnd"/>
      <w:r w:rsidRPr="00C317EF">
        <w:rPr>
          <w:rFonts w:ascii="Times New Roman" w:hAnsi="Times New Roman"/>
          <w:sz w:val="24"/>
          <w:szCs w:val="24"/>
          <w:lang w:eastAsia="zh-CN"/>
        </w:rPr>
        <w:t>». Виды многостраничных печатных изданий и особенности верстки каждого.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>Понятия «</w:t>
      </w:r>
      <w:proofErr w:type="spellStart"/>
      <w:r w:rsidRPr="00C317EF">
        <w:rPr>
          <w:rFonts w:ascii="Times New Roman" w:hAnsi="Times New Roman"/>
          <w:sz w:val="24"/>
          <w:szCs w:val="24"/>
          <w:lang w:eastAsia="zh-CN"/>
        </w:rPr>
        <w:t>типографика</w:t>
      </w:r>
      <w:proofErr w:type="spellEnd"/>
      <w:r w:rsidRPr="00C317EF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C317EF">
        <w:rPr>
          <w:rFonts w:ascii="Times New Roman" w:hAnsi="Times New Roman"/>
          <w:sz w:val="24"/>
          <w:szCs w:val="24"/>
          <w:lang w:eastAsia="zh-CN"/>
        </w:rPr>
        <w:t>микротипографика</w:t>
      </w:r>
      <w:proofErr w:type="spellEnd"/>
      <w:r w:rsidRPr="00C317EF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C317EF">
        <w:rPr>
          <w:rFonts w:ascii="Times New Roman" w:hAnsi="Times New Roman"/>
          <w:sz w:val="24"/>
          <w:szCs w:val="24"/>
          <w:lang w:eastAsia="zh-CN"/>
        </w:rPr>
        <w:t>макротипографика</w:t>
      </w:r>
      <w:proofErr w:type="spellEnd"/>
      <w:r w:rsidRPr="00C317EF">
        <w:rPr>
          <w:rFonts w:ascii="Times New Roman" w:hAnsi="Times New Roman"/>
          <w:sz w:val="24"/>
          <w:szCs w:val="24"/>
          <w:lang w:eastAsia="zh-CN"/>
        </w:rPr>
        <w:t>».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>Значение, роль полей и пробельных элементов в редактировании. Виды и особенности создания в зависимости от назначения издания.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C317EF">
        <w:rPr>
          <w:rFonts w:ascii="Times New Roman" w:hAnsi="Times New Roman"/>
          <w:sz w:val="24"/>
          <w:szCs w:val="24"/>
          <w:lang w:eastAsia="zh-CN"/>
        </w:rPr>
        <w:t>Колофон</w:t>
      </w:r>
      <w:proofErr w:type="spellEnd"/>
      <w:r w:rsidRPr="00C317EF">
        <w:rPr>
          <w:rFonts w:ascii="Times New Roman" w:hAnsi="Times New Roman"/>
          <w:sz w:val="24"/>
          <w:szCs w:val="24"/>
          <w:lang w:eastAsia="zh-CN"/>
        </w:rPr>
        <w:t xml:space="preserve"> и его составляющие. 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 xml:space="preserve">Виды вставки иллюстрации в страницу.  </w:t>
      </w:r>
    </w:p>
    <w:p w:rsidR="00C317EF" w:rsidRPr="00C317EF" w:rsidRDefault="00C317EF" w:rsidP="00C317EF">
      <w:pPr>
        <w:numPr>
          <w:ilvl w:val="0"/>
          <w:numId w:val="32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>Титул многостраничного печатного издания. Виды, варианты.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 xml:space="preserve">Способы визуального структурирования текста.  Варианты оформления абзацев. </w:t>
      </w:r>
    </w:p>
    <w:p w:rsidR="00C317EF" w:rsidRP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>Способы выделения текста.</w:t>
      </w:r>
    </w:p>
    <w:p w:rsidR="00C317EF" w:rsidRDefault="00C317EF" w:rsidP="00C317EF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317EF">
        <w:rPr>
          <w:rFonts w:ascii="Times New Roman" w:hAnsi="Times New Roman"/>
          <w:sz w:val="24"/>
          <w:szCs w:val="24"/>
          <w:lang w:eastAsia="zh-CN"/>
        </w:rPr>
        <w:t>Эстетические требования к шрифту. Влияние назначения издания/проекта на выбор гарнитуры.</w:t>
      </w:r>
    </w:p>
    <w:p w:rsidR="003E3E43" w:rsidRDefault="003E3E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3E3E43" w:rsidRPr="003E3E43" w:rsidRDefault="003E3E43" w:rsidP="003E3E4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Вопросы к зачету / </w:t>
      </w:r>
      <w:r w:rsidR="004F3B2D">
        <w:rPr>
          <w:rFonts w:ascii="Times New Roman" w:hAnsi="Times New Roman"/>
          <w:b/>
          <w:sz w:val="24"/>
          <w:szCs w:val="24"/>
          <w:lang w:eastAsia="ar-SA"/>
        </w:rPr>
        <w:t>экзамену по дисциплине «Типографика»</w:t>
      </w:r>
    </w:p>
    <w:p w:rsidR="003E3E43" w:rsidRPr="003E3E43" w:rsidRDefault="003E3E43" w:rsidP="003E3E4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3E3E43">
        <w:rPr>
          <w:rFonts w:ascii="Times New Roman" w:hAnsi="Times New Roman"/>
          <w:sz w:val="24"/>
          <w:szCs w:val="24"/>
          <w:lang w:val="be-BY" w:eastAsia="zh-CN"/>
        </w:rPr>
        <w:t>Визуальные коммуникации. Значение искусства шрифта в визуальных коммуникациях.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3E3E43">
        <w:rPr>
          <w:rFonts w:ascii="Times New Roman" w:hAnsi="Times New Roman"/>
          <w:sz w:val="24"/>
          <w:szCs w:val="24"/>
          <w:lang w:val="be-BY" w:eastAsia="zh-CN"/>
        </w:rPr>
        <w:t>Графическая специфика шрифтового сообщения в оформлении внутренних и наружных информацонных форм.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3E3E43">
        <w:rPr>
          <w:rFonts w:ascii="Times New Roman" w:hAnsi="Times New Roman"/>
          <w:sz w:val="24"/>
          <w:szCs w:val="24"/>
          <w:lang w:val="be-BY" w:eastAsia="zh-CN"/>
        </w:rPr>
        <w:t>Понятие шрифтового знака. Значение фирменной гарнитуры в брендинге и ребрэндинге.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3E3E43">
        <w:rPr>
          <w:rFonts w:ascii="Times New Roman" w:hAnsi="Times New Roman"/>
          <w:sz w:val="24"/>
          <w:szCs w:val="24"/>
          <w:lang w:val="be-BY" w:eastAsia="zh-CN"/>
        </w:rPr>
        <w:t xml:space="preserve">Способы воспроизведения шрифта. Различие леттеринга и каллиграфии. 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e-BY" w:eastAsia="zh-CN"/>
        </w:rPr>
      </w:pPr>
      <w:r w:rsidRPr="003E3E43">
        <w:rPr>
          <w:rFonts w:ascii="Times New Roman" w:hAnsi="Times New Roman"/>
          <w:sz w:val="24"/>
          <w:szCs w:val="24"/>
          <w:lang w:val="be-BY" w:eastAsia="zh-CN"/>
        </w:rPr>
        <w:t>Отличительные особенности глиптальных шрифтов от дуктальных.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Происхождение и развитие письма. Пиктографическое, идеографическое,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силлабографическое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фонемографическое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письмо. Алфавитные, слоговые и иероглифические графические основы письма. Шумерская клинопись, египетское иероглифическое письмо, индийское и древнекитайское письмо. Финикийский, греческий и семитские алфавиты.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Инструменты каллиграфии. Римское квадратное письмо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Рустика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Унциал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Каролингский минускул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Текстура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Готика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Фрактура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Гуманистический минускул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Гуманистический курсив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Прописной алфавит эпохи Возрождения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Римское монументальное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Кирилл и Мефодий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Устав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Полуустав история,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Хронологическая таблица: исторические особенности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Печатный шрифт. История технологии печати. Бумага, печатный станок, подвижные литеры.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Иоган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Гутенберг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и его изобретение. Иван Фёдоров.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Виды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классификаци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шрифтов: историческая, морфологическая, параметрическая и др. Классификации: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Vox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British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Standart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DIN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, ГОСТ, Ганса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Вилберга.Контраст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>, динамика и другие особенности шрифтовой формы.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Венецианская ренессансная антиква. Николай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Йенсон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Альд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Мануций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Франческо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Гриффо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Французская ренессансная антиква. Клод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гарамон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Робер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Гранжон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Жан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Жаннон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Плантен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и Эльзевиры.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Переходная антиква. Ульям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Кезлон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Джон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Баскервиль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Иоганн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Флейшман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Пьер Симон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Фурнье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Изобретение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типометрической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системы. Петровская реформа кириллицы. Шрифты типографии академии наук и типографии Московского университета.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Классицистическая статическая антиква.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Фирмен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Дидо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Джамбатиста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Бодони,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Юстус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Эрик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Вальбаум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Влияние шрифтов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Дидо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на форму русских типографических шрифтов.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Промышленная революция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XIX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 века. Газеты, журналы,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реклама.Взрыв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шрифтового дизайна. Брусковые (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египедские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) шрифты статическая, динамическая и геометрическая формы,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кларендон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lastRenderedPageBreak/>
        <w:t xml:space="preserve">Середина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XIX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 века. Изобретение наборных машин и пантографа.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ATF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Linotype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Monotype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. Итальянские, тосканские, «латинские»,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орнаментизированные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шрифта. Появление жирных шрифтов и понятие гарнитура. Деятельность Жоржа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Ревильона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Уильям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Кэзлон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IV</w:t>
      </w:r>
      <w:r w:rsidRPr="003E3E43">
        <w:rPr>
          <w:rFonts w:ascii="Times New Roman" w:hAnsi="Times New Roman"/>
          <w:sz w:val="24"/>
          <w:szCs w:val="24"/>
          <w:lang w:eastAsia="ar-SA"/>
        </w:rPr>
        <w:t>. Появление гротесков. Статические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3E3E43">
        <w:rPr>
          <w:rFonts w:ascii="Times New Roman" w:hAnsi="Times New Roman"/>
          <w:sz w:val="24"/>
          <w:szCs w:val="24"/>
          <w:lang w:eastAsia="ar-SA"/>
        </w:rPr>
        <w:t>гротески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Akzident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Grotesk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, Helvetica,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Univers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Шрифты стиля модерн. Арнольд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Бёклин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Экманн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Мир искусства. Елизаветинская и Академическая. Бертольд и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Леман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Конструктивизм. Геометрические гротески. Пауль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Ренер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Рудольф Кох.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Futura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Kabel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Динамические гуманистические гротески. Эрик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Гилл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Герман Цапф,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Майнер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Gill Sans, Optima, Syntax.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Американские гротески.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Полигарнитуры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супергарнитуры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Системное проектирование шрифтов. Адриан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Фрутигер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Univers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Officina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, Thesis,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Legasy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, Stone,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DenHaag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Вторая половина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XX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 века. Новые технологии набора. Цифровой набор и поиск новых форм в дизайне шрифта. Конец 90-х шрифтовой панк.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Emigre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Невил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Броуди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Font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Shop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Letteror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T</w:t>
      </w:r>
      <w:r w:rsidRPr="003E3E43">
        <w:rPr>
          <w:rFonts w:ascii="Times New Roman" w:hAnsi="Times New Roman"/>
          <w:sz w:val="24"/>
          <w:szCs w:val="24"/>
          <w:lang w:eastAsia="ar-SA"/>
        </w:rPr>
        <w:t>26.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Вторая половина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XX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 века. Отдел наборных шрифтов НИИ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Полиграфмаш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>Современные тенденции в шрифтовом дизайне.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Шрифтовая гарнитура. Состав гарнитуры по начертаниям.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Знаковый состав гарнитуры. Кодовые таблицы,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UNICODE</w:t>
      </w:r>
      <w:r w:rsidRPr="003E3E43">
        <w:rPr>
          <w:rFonts w:ascii="Times New Roman" w:hAnsi="Times New Roman"/>
          <w:sz w:val="24"/>
          <w:szCs w:val="24"/>
          <w:lang w:eastAsia="ar-SA"/>
        </w:rPr>
        <w:t>. Выдача практического задания на семестр.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Анатомия шрифтовой формы. Металлическая литера, апроши, кернинг, лигатуры, трекинг.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Надпись, логотип, шрифтовой знак.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Выбор шрифта для публикации. Эстетический и технологический аспекты.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Одногарнитурный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малогарнитурный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многарнитурный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стили шрифтового оформления издания.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Типометрическая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система. Удобочитаемость и различимость. Ёмкость шрифта.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Консультация по практическому заданию.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Шрифт как фактура (длина строки, интерлиньяж влияние на удобочитаемость). Выключка.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Правила набора. Свобода и произвол цифрового шрифта.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Современная шрифтовая технология. Форматы цифровых шрифтов (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PS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TT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OT</w:t>
      </w:r>
      <w:r w:rsidRPr="003E3E43">
        <w:rPr>
          <w:rFonts w:ascii="Times New Roman" w:hAnsi="Times New Roman"/>
          <w:sz w:val="24"/>
          <w:szCs w:val="24"/>
          <w:lang w:eastAsia="ar-SA"/>
        </w:rPr>
        <w:t>). Подключение к системе (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ATM).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Эскизное проектирование. Поиск образа шрифта.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Планирование схемы развития гарнитуры по начертаниям.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Методика оцифровки рисунка знаков. 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Оцифровка в программе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Adobe Illustrator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Оцифровка в программе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FontLab</w:t>
      </w:r>
      <w:proofErr w:type="spellEnd"/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Методы редактирования рисунка знаков в программе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Adobe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Illustrator</w:t>
      </w:r>
      <w:r w:rsidRPr="003E3E43">
        <w:rPr>
          <w:rFonts w:ascii="Times New Roman" w:hAnsi="Times New Roman"/>
          <w:sz w:val="24"/>
          <w:szCs w:val="24"/>
          <w:lang w:eastAsia="ar-SA"/>
        </w:rPr>
        <w:t xml:space="preserve">. Кривые Безье.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Минимилизация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количества узлов на контуре знака.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Методы редактирования рисунка знаков в программе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FontLab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. Кривые Безье. </w:t>
      </w:r>
      <w:proofErr w:type="spellStart"/>
      <w:r w:rsidRPr="003E3E43">
        <w:rPr>
          <w:rFonts w:ascii="Times New Roman" w:hAnsi="Times New Roman"/>
          <w:sz w:val="24"/>
          <w:szCs w:val="24"/>
          <w:lang w:eastAsia="ar-SA"/>
        </w:rPr>
        <w:t>Минимилизация</w:t>
      </w:r>
      <w:proofErr w:type="spellEnd"/>
      <w:r w:rsidRPr="003E3E43">
        <w:rPr>
          <w:rFonts w:ascii="Times New Roman" w:hAnsi="Times New Roman"/>
          <w:sz w:val="24"/>
          <w:szCs w:val="24"/>
          <w:lang w:eastAsia="ar-SA"/>
        </w:rPr>
        <w:t xml:space="preserve"> количества узлов на контуре знака.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Особенности проектирования цифр и других специфических знаков.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Лигатуры, альтернативные знаки.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 xml:space="preserve">Многоязычные кодировки. Кодовая таблица 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>UNICOD</w:t>
      </w:r>
      <w:r w:rsidRPr="003E3E43">
        <w:rPr>
          <w:rFonts w:ascii="Times New Roman" w:hAnsi="Times New Roman"/>
          <w:sz w:val="24"/>
          <w:szCs w:val="24"/>
          <w:lang w:eastAsia="ar-SA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Шрифтовые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3E3E43">
        <w:rPr>
          <w:rFonts w:ascii="Times New Roman" w:hAnsi="Times New Roman"/>
          <w:sz w:val="24"/>
          <w:szCs w:val="24"/>
          <w:lang w:eastAsia="ar-SA"/>
        </w:rPr>
        <w:t>форматы</w:t>
      </w:r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 PostScript, TrueType, </w:t>
      </w:r>
      <w:proofErr w:type="spellStart"/>
      <w:r w:rsidRPr="003E3E43">
        <w:rPr>
          <w:rFonts w:ascii="Times New Roman" w:hAnsi="Times New Roman"/>
          <w:sz w:val="24"/>
          <w:szCs w:val="24"/>
          <w:lang w:val="en-US" w:eastAsia="ar-SA"/>
        </w:rPr>
        <w:t>OpenType</w:t>
      </w:r>
      <w:proofErr w:type="spellEnd"/>
      <w:r w:rsidRPr="003E3E43">
        <w:rPr>
          <w:rFonts w:ascii="Times New Roman" w:hAnsi="Times New Roman"/>
          <w:sz w:val="24"/>
          <w:szCs w:val="24"/>
          <w:lang w:val="en-US" w:eastAsia="ar-SA"/>
        </w:rPr>
        <w:t xml:space="preserve">. 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Особенности математического описания контура знака и их влияние на процесс проектирования шрифта.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типографической открытки.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E3E43">
        <w:rPr>
          <w:rFonts w:ascii="Times New Roman" w:hAnsi="Times New Roman"/>
          <w:sz w:val="24"/>
          <w:szCs w:val="24"/>
          <w:lang w:eastAsia="ar-SA"/>
        </w:rPr>
        <w:t>Применение наборного шрифта. Проектирование типографического плаката.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lastRenderedPageBreak/>
        <w:t>Применение наборного шрифта. Оформление этикетки или упаковки.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val="be-BY" w:eastAsia="zh-CN"/>
        </w:rPr>
        <w:t xml:space="preserve">Определение термина </w:t>
      </w:r>
      <w:r w:rsidRPr="003E3E43">
        <w:rPr>
          <w:rFonts w:ascii="Times New Roman" w:hAnsi="Times New Roman"/>
          <w:sz w:val="24"/>
          <w:szCs w:val="24"/>
          <w:lang w:eastAsia="zh-CN"/>
        </w:rPr>
        <w:t>«</w:t>
      </w:r>
      <w:r w:rsidRPr="003E3E43">
        <w:rPr>
          <w:rFonts w:ascii="Times New Roman" w:hAnsi="Times New Roman"/>
          <w:sz w:val="24"/>
          <w:szCs w:val="24"/>
          <w:lang w:val="be-BY" w:eastAsia="zh-CN"/>
        </w:rPr>
        <w:t>в</w:t>
      </w:r>
      <w:proofErr w:type="spellStart"/>
      <w:r w:rsidRPr="003E3E43">
        <w:rPr>
          <w:rFonts w:ascii="Times New Roman" w:hAnsi="Times New Roman"/>
          <w:sz w:val="24"/>
          <w:szCs w:val="24"/>
          <w:lang w:eastAsia="zh-CN"/>
        </w:rPr>
        <w:t>ерстка</w:t>
      </w:r>
      <w:proofErr w:type="spellEnd"/>
      <w:r w:rsidRPr="003E3E43">
        <w:rPr>
          <w:rFonts w:ascii="Times New Roman" w:hAnsi="Times New Roman"/>
          <w:sz w:val="24"/>
          <w:szCs w:val="24"/>
          <w:lang w:eastAsia="zh-CN"/>
        </w:rPr>
        <w:t>». Виды многостраничных печатных изданий и особенности верстки каждого.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>Понятия «</w:t>
      </w:r>
      <w:proofErr w:type="spellStart"/>
      <w:r w:rsidRPr="003E3E43">
        <w:rPr>
          <w:rFonts w:ascii="Times New Roman" w:hAnsi="Times New Roman"/>
          <w:sz w:val="24"/>
          <w:szCs w:val="24"/>
          <w:lang w:eastAsia="zh-CN"/>
        </w:rPr>
        <w:t>типографика</w:t>
      </w:r>
      <w:proofErr w:type="spellEnd"/>
      <w:r w:rsidRPr="003E3E43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3E3E43">
        <w:rPr>
          <w:rFonts w:ascii="Times New Roman" w:hAnsi="Times New Roman"/>
          <w:sz w:val="24"/>
          <w:szCs w:val="24"/>
          <w:lang w:eastAsia="zh-CN"/>
        </w:rPr>
        <w:t>микротипографика</w:t>
      </w:r>
      <w:proofErr w:type="spellEnd"/>
      <w:r w:rsidRPr="003E3E43">
        <w:rPr>
          <w:rFonts w:ascii="Times New Roman" w:hAnsi="Times New Roman"/>
          <w:sz w:val="24"/>
          <w:szCs w:val="24"/>
          <w:lang w:eastAsia="zh-CN"/>
        </w:rPr>
        <w:t>», «</w:t>
      </w:r>
      <w:proofErr w:type="spellStart"/>
      <w:r w:rsidRPr="003E3E43">
        <w:rPr>
          <w:rFonts w:ascii="Times New Roman" w:hAnsi="Times New Roman"/>
          <w:sz w:val="24"/>
          <w:szCs w:val="24"/>
          <w:lang w:eastAsia="zh-CN"/>
        </w:rPr>
        <w:t>макротипографика</w:t>
      </w:r>
      <w:proofErr w:type="spellEnd"/>
      <w:r w:rsidRPr="003E3E43">
        <w:rPr>
          <w:rFonts w:ascii="Times New Roman" w:hAnsi="Times New Roman"/>
          <w:sz w:val="24"/>
          <w:szCs w:val="24"/>
          <w:lang w:eastAsia="zh-CN"/>
        </w:rPr>
        <w:t>».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 xml:space="preserve">Значение, роль полей и пробельных элементов в </w:t>
      </w:r>
      <w:proofErr w:type="spellStart"/>
      <w:r w:rsidRPr="003E3E43">
        <w:rPr>
          <w:rFonts w:ascii="Times New Roman" w:hAnsi="Times New Roman"/>
          <w:sz w:val="24"/>
          <w:szCs w:val="24"/>
          <w:lang w:eastAsia="zh-CN"/>
        </w:rPr>
        <w:t>типографике</w:t>
      </w:r>
      <w:proofErr w:type="spellEnd"/>
      <w:r w:rsidRPr="003E3E43">
        <w:rPr>
          <w:rFonts w:ascii="Times New Roman" w:hAnsi="Times New Roman"/>
          <w:sz w:val="24"/>
          <w:szCs w:val="24"/>
          <w:lang w:eastAsia="zh-CN"/>
        </w:rPr>
        <w:t>. Виды и особенности создания в зависимости от назначения издания.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3E3E43">
        <w:rPr>
          <w:rFonts w:ascii="Times New Roman" w:hAnsi="Times New Roman"/>
          <w:sz w:val="24"/>
          <w:szCs w:val="24"/>
          <w:lang w:eastAsia="zh-CN"/>
        </w:rPr>
        <w:t>Колофон</w:t>
      </w:r>
      <w:proofErr w:type="spellEnd"/>
      <w:r w:rsidRPr="003E3E43">
        <w:rPr>
          <w:rFonts w:ascii="Times New Roman" w:hAnsi="Times New Roman"/>
          <w:sz w:val="24"/>
          <w:szCs w:val="24"/>
          <w:lang w:eastAsia="zh-CN"/>
        </w:rPr>
        <w:t xml:space="preserve"> и его составляющие. 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 xml:space="preserve">Виды вставки иллюстрации в страницу.  </w:t>
      </w:r>
    </w:p>
    <w:p w:rsidR="003E3E43" w:rsidRPr="003E3E43" w:rsidRDefault="003E3E43" w:rsidP="003E3E43">
      <w:pPr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 xml:space="preserve">Титул многостраничного печатного издания. Виды, </w:t>
      </w:r>
      <w:proofErr w:type="spellStart"/>
      <w:r w:rsidRPr="003E3E43">
        <w:rPr>
          <w:rFonts w:ascii="Times New Roman" w:hAnsi="Times New Roman"/>
          <w:sz w:val="24"/>
          <w:szCs w:val="24"/>
          <w:lang w:eastAsia="zh-CN"/>
        </w:rPr>
        <w:t>аврианты</w:t>
      </w:r>
      <w:proofErr w:type="spellEnd"/>
      <w:r w:rsidRPr="003E3E43">
        <w:rPr>
          <w:rFonts w:ascii="Times New Roman" w:hAnsi="Times New Roman"/>
          <w:sz w:val="24"/>
          <w:szCs w:val="24"/>
          <w:lang w:eastAsia="zh-CN"/>
        </w:rPr>
        <w:t>.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 xml:space="preserve">Способы визуального структурирования текста.  Варианты оформления абзацев. </w:t>
      </w:r>
    </w:p>
    <w:p w:rsidR="003E3E43" w:rsidRP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>Способы выделения текста.</w:t>
      </w:r>
    </w:p>
    <w:p w:rsidR="003E3E43" w:rsidRDefault="003E3E43" w:rsidP="003E3E4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E43">
        <w:rPr>
          <w:rFonts w:ascii="Times New Roman" w:hAnsi="Times New Roman"/>
          <w:sz w:val="24"/>
          <w:szCs w:val="24"/>
          <w:lang w:eastAsia="zh-CN"/>
        </w:rPr>
        <w:t>Эстетические требования к шрифту. Влияние назначения издания/проекта на выбор гарнитуры.</w:t>
      </w:r>
    </w:p>
    <w:p w:rsidR="00B42E0A" w:rsidRDefault="00B42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B42E0A" w:rsidRPr="00B42E0A" w:rsidRDefault="00B42E0A" w:rsidP="00B42E0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42E0A">
        <w:rPr>
          <w:rFonts w:ascii="Times New Roman" w:hAnsi="Times New Roman"/>
          <w:b/>
          <w:sz w:val="24"/>
          <w:szCs w:val="24"/>
          <w:lang w:eastAsia="ar-SA"/>
        </w:rPr>
        <w:lastRenderedPageBreak/>
        <w:t>Вопросы к зачету/экзамену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по дисциплине «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Арттерапия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Характеристика классификации основных психотерапевтических методов. 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Понятие, особенности и характеристика общей психотерапии.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Сущность </w:t>
      </w: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арттерапии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Исторический экскурс становления креативной психотерапии.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Музыка как лечебное средство (исторический обзор).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Музыкальная психотерапия: сущность, основные тенденции современного развития.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Функциональная музыка: понятие, области применения.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Отечественная музыкальная психотерапия: история становления и развития, современные тенденции.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Звукотерапия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 как психотерапевтический метод.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Сказкотерапия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>: понятие, общая характеристика. Возрастные особенности использования сказки в психотерапевтических целях.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Функции сказки и их основополагающие характеристики в </w:t>
      </w: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сказкотерапевтическом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 процессе.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Принципы </w:t>
      </w: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сказкотерапии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Библиотерапия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: понятие, задачи, функции, потенциальные </w:t>
      </w: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психокоррекционные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 возможности.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Фольклоротерапия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>: понятие, задачи, функции.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«Сублимирующий» метод фольклора в психотерапевтических условиях.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>Песочная терапия и технология ее применения.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Психотерапевтический ресурс </w:t>
      </w: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кинотерапии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B42E0A" w:rsidRPr="00B42E0A" w:rsidRDefault="00B42E0A" w:rsidP="00B42E0A">
      <w:pPr>
        <w:numPr>
          <w:ilvl w:val="0"/>
          <w:numId w:val="3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42E0A">
        <w:rPr>
          <w:rFonts w:ascii="Times New Roman" w:hAnsi="Times New Roman"/>
          <w:bCs/>
          <w:sz w:val="24"/>
          <w:szCs w:val="24"/>
          <w:lang w:eastAsia="ar-SA"/>
        </w:rPr>
        <w:t xml:space="preserve">Интегративные формы применения </w:t>
      </w:r>
      <w:proofErr w:type="spellStart"/>
      <w:r w:rsidRPr="00B42E0A">
        <w:rPr>
          <w:rFonts w:ascii="Times New Roman" w:hAnsi="Times New Roman"/>
          <w:bCs/>
          <w:sz w:val="24"/>
          <w:szCs w:val="24"/>
          <w:lang w:eastAsia="ar-SA"/>
        </w:rPr>
        <w:t>арттерапии</w:t>
      </w:r>
      <w:proofErr w:type="spellEnd"/>
      <w:r w:rsidRPr="00B42E0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B42E0A" w:rsidRDefault="00B42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B42E0A" w:rsidRPr="00B42E0A" w:rsidRDefault="00B42E0A" w:rsidP="00B42E0A">
      <w:pPr>
        <w:shd w:val="clear" w:color="auto" w:fill="FFFFFF"/>
        <w:suppressAutoHyphens/>
        <w:spacing w:after="0" w:line="274" w:lineRule="exact"/>
        <w:ind w:right="13"/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  <w:lang w:eastAsia="zh-CN"/>
        </w:rPr>
        <w:lastRenderedPageBreak/>
        <w:t>В</w:t>
      </w:r>
      <w:r w:rsidRPr="00B42E0A"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  <w:lang w:eastAsia="zh-CN"/>
        </w:rPr>
        <w:t>опросы к зачету</w:t>
      </w:r>
      <w:r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  <w:lang w:eastAsia="zh-CN"/>
        </w:rPr>
        <w:t xml:space="preserve"> / экзамену по дисциплине «основы эргономики»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Предмет, объект эргономики.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Основные цели и задачи эргономики как науки.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Состав и структура эргономики.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Причины возникновения и этапы развития эргономики как науки.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Эмпирические методы исследования. 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>Опосредованное наблюдение.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Опросные методы. Интервью (индивидуальное, групповое). </w:t>
      </w:r>
      <w:r w:rsidRPr="00B42E0A">
        <w:rPr>
          <w:rFonts w:ascii="Times New Roman" w:hAnsi="Times New Roman"/>
          <w:color w:val="000000"/>
          <w:spacing w:val="-9"/>
          <w:sz w:val="24"/>
          <w:szCs w:val="24"/>
          <w:lang w:eastAsia="zh-CN"/>
        </w:rPr>
        <w:t xml:space="preserve">Анкеты. </w:t>
      </w:r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>Тестирование (</w:t>
      </w:r>
      <w:proofErr w:type="spellStart"/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>валидность</w:t>
      </w:r>
      <w:proofErr w:type="spellEnd"/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>, надёжность).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Экспериментальные методы: факторная и регрессивная модели.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proofErr w:type="spellStart"/>
      <w:r w:rsidRPr="00B42E0A">
        <w:rPr>
          <w:rFonts w:ascii="Times New Roman" w:hAnsi="Times New Roman"/>
          <w:sz w:val="24"/>
          <w:szCs w:val="24"/>
          <w:lang w:eastAsia="zh-CN"/>
        </w:rPr>
        <w:t>Микроподход</w:t>
      </w:r>
      <w:proofErr w:type="spellEnd"/>
      <w:r w:rsidRPr="00B42E0A">
        <w:rPr>
          <w:rFonts w:ascii="Times New Roman" w:hAnsi="Times New Roman"/>
          <w:sz w:val="24"/>
          <w:szCs w:val="24"/>
          <w:lang w:eastAsia="zh-CN"/>
        </w:rPr>
        <w:t xml:space="preserve"> и </w:t>
      </w:r>
      <w:proofErr w:type="spellStart"/>
      <w:r w:rsidRPr="00B42E0A">
        <w:rPr>
          <w:rFonts w:ascii="Times New Roman" w:hAnsi="Times New Roman"/>
          <w:sz w:val="24"/>
          <w:szCs w:val="24"/>
          <w:lang w:eastAsia="zh-CN"/>
        </w:rPr>
        <w:t>макроподход</w:t>
      </w:r>
      <w:proofErr w:type="spellEnd"/>
      <w:r w:rsidRPr="00B42E0A">
        <w:rPr>
          <w:rFonts w:ascii="Times New Roman" w:hAnsi="Times New Roman"/>
          <w:sz w:val="24"/>
          <w:szCs w:val="24"/>
          <w:lang w:eastAsia="zh-CN"/>
        </w:rPr>
        <w:t>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3" w:firstLine="0"/>
        <w:jc w:val="both"/>
        <w:rPr>
          <w:rFonts w:ascii="Times New Roman" w:hAnsi="Times New Roman"/>
          <w:spacing w:val="-12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>Психофизиологическая сущность и структура трудовой деятельности.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2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>Определение понятия «функциональное состояние».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 xml:space="preserve">Виды функциональных состояний человека. 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6"/>
          <w:sz w:val="24"/>
          <w:szCs w:val="24"/>
          <w:lang w:eastAsia="zh-CN"/>
        </w:rPr>
        <w:t>Сущность, факторы показатели и динамика работоспособности.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Диагностика утомления по объективным параметрам.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Диагностика утомления по субъективным признакам.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Факторы деятельности, вызывающие утомление.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29"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 xml:space="preserve"> Производственное утомление, его виды и причины.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29"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  <w:t>Использование теории утомления при проектировании трудовых процессов</w:t>
      </w:r>
      <w:r w:rsidRPr="00B42E0A">
        <w:rPr>
          <w:rFonts w:ascii="Times New Roman" w:hAnsi="Times New Roman"/>
          <w:bCs/>
          <w:iCs/>
          <w:color w:val="000000"/>
          <w:spacing w:val="-6"/>
          <w:sz w:val="24"/>
          <w:szCs w:val="24"/>
          <w:lang w:eastAsia="zh-CN"/>
        </w:rPr>
        <w:t>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29"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Рабочая поза и утомление.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29"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 xml:space="preserve">Борьба со зрительным утомлением. 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29"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  <w:t>Характеристика эмоциональных состояний оператора.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5"/>
          <w:sz w:val="24"/>
          <w:szCs w:val="24"/>
          <w:lang w:eastAsia="zh-CN"/>
        </w:rPr>
        <w:t>Антропометрия как наука и основа эргономики.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Психофизиологические требования к орудиям труда.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Эргономические параметры рабочего места.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Основные требования при проектировании рабочих мест.</w:t>
      </w:r>
    </w:p>
    <w:p w:rsidR="00B42E0A" w:rsidRPr="00B42E0A" w:rsidRDefault="00B42E0A" w:rsidP="00B42E0A">
      <w:pPr>
        <w:widowControl w:val="0"/>
        <w:numPr>
          <w:ilvl w:val="0"/>
          <w:numId w:val="35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/>
          <w:iCs/>
          <w:color w:val="000000"/>
          <w:spacing w:val="-6"/>
          <w:sz w:val="24"/>
          <w:szCs w:val="24"/>
          <w:lang w:eastAsia="zh-CN"/>
        </w:rPr>
      </w:pPr>
      <w:r w:rsidRPr="00B42E0A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Эргономика в профессиональной деятельности дизайнера.</w:t>
      </w:r>
    </w:p>
    <w:p w:rsidR="00B42E0A" w:rsidRDefault="00B42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B42E0A" w:rsidRPr="008B0263" w:rsidRDefault="00B42E0A" w:rsidP="00B42E0A">
      <w:pPr>
        <w:pStyle w:val="ad"/>
        <w:rPr>
          <w:lang w:val="ru-RU"/>
        </w:rPr>
      </w:pPr>
      <w:r w:rsidRPr="008B0263">
        <w:rPr>
          <w:rFonts w:cs="Times New Roman"/>
          <w:b/>
          <w:lang w:val="ru-RU"/>
        </w:rPr>
        <w:lastRenderedPageBreak/>
        <w:t>Вопросы к зачету</w:t>
      </w:r>
      <w:r>
        <w:rPr>
          <w:rFonts w:cs="Times New Roman"/>
          <w:b/>
          <w:lang w:val="ru-RU"/>
        </w:rPr>
        <w:t xml:space="preserve"> / экзамену по дисциплине «Основы бионики»</w:t>
      </w:r>
    </w:p>
    <w:p w:rsidR="00B42E0A" w:rsidRPr="008B0263" w:rsidRDefault="00B42E0A" w:rsidP="00B42E0A">
      <w:pPr>
        <w:pStyle w:val="ad"/>
        <w:rPr>
          <w:lang w:val="ru-RU"/>
        </w:rPr>
      </w:pP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1 Экологические принципы бионики.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2 «Бионика» как наука.</w:t>
      </w:r>
      <w:r w:rsidRPr="00036923">
        <w:rPr>
          <w:rFonts w:cs="Times New Roman"/>
          <w:lang w:val="ru-RU"/>
        </w:rPr>
        <w:tab/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3 История «Бионики».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 xml:space="preserve">4 Бионика в архитектуре.               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5 Развитие теоретических взглядов.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6 Формирование теории органической архитектуры.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 xml:space="preserve">7 </w:t>
      </w:r>
      <w:proofErr w:type="spellStart"/>
      <w:r w:rsidRPr="00036923">
        <w:rPr>
          <w:rFonts w:cs="Times New Roman"/>
          <w:lang w:val="ru-RU"/>
        </w:rPr>
        <w:t>Биоархитектура</w:t>
      </w:r>
      <w:proofErr w:type="spellEnd"/>
      <w:r w:rsidRPr="00036923">
        <w:rPr>
          <w:rFonts w:cs="Times New Roman"/>
          <w:lang w:val="ru-RU"/>
        </w:rPr>
        <w:t>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8 Строительное мастерство.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9 Бионика в искусстве.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10 Подражание природным формам.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11 Пропорции, форма, конструкция.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 xml:space="preserve">12 </w:t>
      </w:r>
      <w:proofErr w:type="spellStart"/>
      <w:r w:rsidRPr="00036923">
        <w:rPr>
          <w:rFonts w:cs="Times New Roman"/>
          <w:lang w:val="ru-RU"/>
        </w:rPr>
        <w:t>Биоматериаловедение</w:t>
      </w:r>
      <w:proofErr w:type="spellEnd"/>
      <w:r w:rsidRPr="00036923">
        <w:rPr>
          <w:rFonts w:cs="Times New Roman"/>
          <w:lang w:val="ru-RU"/>
        </w:rPr>
        <w:t>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13 Архитектурно-бионическая цитология.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 xml:space="preserve">14 Бионическая </w:t>
      </w:r>
      <w:proofErr w:type="spellStart"/>
      <w:r w:rsidRPr="00036923">
        <w:rPr>
          <w:rFonts w:cs="Times New Roman"/>
          <w:lang w:val="ru-RU"/>
        </w:rPr>
        <w:t>урбанистика</w:t>
      </w:r>
      <w:proofErr w:type="spellEnd"/>
      <w:r w:rsidRPr="00036923">
        <w:rPr>
          <w:rFonts w:cs="Times New Roman"/>
          <w:lang w:val="ru-RU"/>
        </w:rPr>
        <w:t>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15 Бионическая инфраструктура.</w:t>
      </w:r>
    </w:p>
    <w:p w:rsidR="00B42E0A" w:rsidRPr="00036923" w:rsidRDefault="00B42E0A" w:rsidP="00B42E0A">
      <w:pPr>
        <w:pStyle w:val="ad"/>
        <w:rPr>
          <w:lang w:val="ru-RU"/>
        </w:rPr>
      </w:pPr>
      <w:r w:rsidRPr="00036923">
        <w:rPr>
          <w:rFonts w:cs="Times New Roman"/>
          <w:lang w:val="ru-RU"/>
        </w:rPr>
        <w:t>16 Архитектурно-бионическая экология.</w:t>
      </w:r>
    </w:p>
    <w:p w:rsidR="00B42E0A" w:rsidRPr="00746043" w:rsidRDefault="00B42E0A" w:rsidP="00B42E0A">
      <w:pPr>
        <w:pStyle w:val="ad"/>
        <w:rPr>
          <w:lang w:val="ru-RU"/>
        </w:rPr>
      </w:pPr>
      <w:r w:rsidRPr="00746043">
        <w:rPr>
          <w:rFonts w:cs="Times New Roman"/>
          <w:lang w:val="ru-RU"/>
        </w:rPr>
        <w:t xml:space="preserve">17 Архитектурный </w:t>
      </w:r>
      <w:proofErr w:type="spellStart"/>
      <w:r w:rsidRPr="00746043">
        <w:rPr>
          <w:rFonts w:cs="Times New Roman"/>
          <w:lang w:val="ru-RU"/>
        </w:rPr>
        <w:t>трансплантизм</w:t>
      </w:r>
      <w:proofErr w:type="spellEnd"/>
      <w:r w:rsidRPr="00746043">
        <w:rPr>
          <w:rFonts w:cs="Times New Roman"/>
          <w:lang w:val="ru-RU"/>
        </w:rPr>
        <w:t>.</w:t>
      </w:r>
    </w:p>
    <w:p w:rsidR="00B42E0A" w:rsidRPr="00746043" w:rsidRDefault="00B42E0A" w:rsidP="00B42E0A">
      <w:pPr>
        <w:pStyle w:val="ad"/>
        <w:jc w:val="both"/>
        <w:rPr>
          <w:lang w:val="ru-RU"/>
        </w:rPr>
      </w:pPr>
      <w:proofErr w:type="gramStart"/>
      <w:r w:rsidRPr="00746043">
        <w:rPr>
          <w:rFonts w:cs="Times New Roman"/>
          <w:lang w:val="ru-RU"/>
        </w:rPr>
        <w:t xml:space="preserve">18  </w:t>
      </w:r>
      <w:proofErr w:type="spellStart"/>
      <w:r w:rsidRPr="00746043">
        <w:rPr>
          <w:rFonts w:cs="Times New Roman"/>
          <w:lang w:val="ru-RU"/>
        </w:rPr>
        <w:t>Биотектоника</w:t>
      </w:r>
      <w:proofErr w:type="spellEnd"/>
      <w:proofErr w:type="gramEnd"/>
      <w:r w:rsidRPr="00746043">
        <w:rPr>
          <w:rFonts w:cs="Times New Roman"/>
          <w:lang w:val="ru-RU"/>
        </w:rPr>
        <w:t>.</w:t>
      </w:r>
    </w:p>
    <w:p w:rsidR="00B42E0A" w:rsidRDefault="00B42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B42E0A" w:rsidRPr="00B42E0A" w:rsidRDefault="00B42E0A" w:rsidP="00B42E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 / экзамену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по дисциплине «Приемы стилизации»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Основные приемы декоративной и </w:t>
      </w:r>
      <w:proofErr w:type="spellStart"/>
      <w:r w:rsidRPr="00B42E0A">
        <w:rPr>
          <w:rFonts w:ascii="Times New Roman" w:hAnsi="Times New Roman"/>
          <w:sz w:val="24"/>
          <w:szCs w:val="24"/>
          <w:lang w:eastAsia="zh-CN"/>
        </w:rPr>
        <w:t>стилизационно</w:t>
      </w:r>
      <w:proofErr w:type="spellEnd"/>
      <w:r w:rsidRPr="00B42E0A">
        <w:rPr>
          <w:rFonts w:ascii="Times New Roman" w:hAnsi="Times New Roman"/>
          <w:sz w:val="24"/>
          <w:szCs w:val="24"/>
          <w:lang w:eastAsia="zh-CN"/>
        </w:rPr>
        <w:t xml:space="preserve"> - образной </w:t>
      </w:r>
      <w:proofErr w:type="gramStart"/>
      <w:r w:rsidRPr="00B42E0A">
        <w:rPr>
          <w:rFonts w:ascii="Times New Roman" w:hAnsi="Times New Roman"/>
          <w:sz w:val="24"/>
          <w:szCs w:val="24"/>
          <w:lang w:eastAsia="zh-CN"/>
        </w:rPr>
        <w:t>композиции..</w:t>
      </w:r>
      <w:proofErr w:type="gramEnd"/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2.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Приемы стилизации растений и фруктов.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3.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 Основные приемы стилизации животных и птиц.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4.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 Основные приемы орнаментальной стилизации.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5.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Композиционный прием стилизации в композиции на плоскости.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6.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 Цветовое комбинирование в </w:t>
      </w:r>
      <w:proofErr w:type="spellStart"/>
      <w:r w:rsidRPr="00B42E0A">
        <w:rPr>
          <w:rFonts w:ascii="Times New Roman" w:hAnsi="Times New Roman"/>
          <w:sz w:val="24"/>
          <w:szCs w:val="24"/>
          <w:lang w:eastAsia="zh-CN"/>
        </w:rPr>
        <w:t>стилизационной</w:t>
      </w:r>
      <w:proofErr w:type="spellEnd"/>
      <w:r w:rsidRPr="00B42E0A">
        <w:rPr>
          <w:rFonts w:ascii="Times New Roman" w:hAnsi="Times New Roman"/>
          <w:sz w:val="24"/>
          <w:szCs w:val="24"/>
          <w:lang w:eastAsia="zh-CN"/>
        </w:rPr>
        <w:t xml:space="preserve"> композиции.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7.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Взаимосвязь целостной </w:t>
      </w:r>
      <w:proofErr w:type="gramStart"/>
      <w:r w:rsidRPr="00B42E0A">
        <w:rPr>
          <w:rFonts w:ascii="Times New Roman" w:hAnsi="Times New Roman"/>
          <w:sz w:val="24"/>
          <w:szCs w:val="24"/>
          <w:lang w:eastAsia="zh-CN"/>
        </w:rPr>
        <w:t>композиции  и</w:t>
      </w:r>
      <w:proofErr w:type="gramEnd"/>
      <w:r w:rsidRPr="00B42E0A">
        <w:rPr>
          <w:rFonts w:ascii="Times New Roman" w:hAnsi="Times New Roman"/>
          <w:sz w:val="24"/>
          <w:szCs w:val="24"/>
          <w:lang w:eastAsia="zh-CN"/>
        </w:rPr>
        <w:t xml:space="preserve"> ее пропорций.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8.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Контраст цвета и пластичность форм в </w:t>
      </w:r>
      <w:proofErr w:type="spellStart"/>
      <w:r w:rsidRPr="00B42E0A">
        <w:rPr>
          <w:rFonts w:ascii="Times New Roman" w:hAnsi="Times New Roman"/>
          <w:sz w:val="24"/>
          <w:szCs w:val="24"/>
          <w:lang w:eastAsia="zh-CN"/>
        </w:rPr>
        <w:t>стилизационной</w:t>
      </w:r>
      <w:proofErr w:type="spellEnd"/>
      <w:r w:rsidRPr="00B42E0A">
        <w:rPr>
          <w:rFonts w:ascii="Times New Roman" w:hAnsi="Times New Roman"/>
          <w:sz w:val="24"/>
          <w:szCs w:val="24"/>
          <w:lang w:eastAsia="zh-CN"/>
        </w:rPr>
        <w:t xml:space="preserve"> композиции.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9.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Нюанс </w:t>
      </w:r>
      <w:proofErr w:type="gramStart"/>
      <w:r w:rsidRPr="00B42E0A">
        <w:rPr>
          <w:rFonts w:ascii="Times New Roman" w:hAnsi="Times New Roman"/>
          <w:sz w:val="24"/>
          <w:szCs w:val="24"/>
          <w:lang w:eastAsia="zh-CN"/>
        </w:rPr>
        <w:t>и  нюансировка</w:t>
      </w:r>
      <w:proofErr w:type="gramEnd"/>
      <w:r w:rsidRPr="00B42E0A">
        <w:rPr>
          <w:rFonts w:ascii="Times New Roman" w:hAnsi="Times New Roman"/>
          <w:sz w:val="24"/>
          <w:szCs w:val="24"/>
          <w:lang w:eastAsia="zh-CN"/>
        </w:rPr>
        <w:t xml:space="preserve"> в композиции.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10.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Метрический повтор в орнаментальной композиции.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11.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Ритм формы, цвета и фактуры в композиции.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12.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Цветовая композиция, гармония и </w:t>
      </w:r>
      <w:proofErr w:type="spellStart"/>
      <w:r w:rsidRPr="00B42E0A">
        <w:rPr>
          <w:rFonts w:ascii="Times New Roman" w:hAnsi="Times New Roman"/>
          <w:sz w:val="24"/>
          <w:szCs w:val="24"/>
          <w:lang w:eastAsia="zh-CN"/>
        </w:rPr>
        <w:t>дизгармония</w:t>
      </w:r>
      <w:proofErr w:type="spellEnd"/>
      <w:r w:rsidRPr="00B42E0A">
        <w:rPr>
          <w:rFonts w:ascii="Times New Roman" w:hAnsi="Times New Roman"/>
          <w:sz w:val="24"/>
          <w:szCs w:val="24"/>
          <w:lang w:eastAsia="zh-CN"/>
        </w:rPr>
        <w:t>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13.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 Содержание и внешняя форма </w:t>
      </w:r>
      <w:proofErr w:type="gramStart"/>
      <w:r w:rsidRPr="00B42E0A">
        <w:rPr>
          <w:rFonts w:ascii="Times New Roman" w:hAnsi="Times New Roman"/>
          <w:sz w:val="24"/>
          <w:szCs w:val="24"/>
          <w:lang w:eastAsia="zh-CN"/>
        </w:rPr>
        <w:t>в  композиции</w:t>
      </w:r>
      <w:proofErr w:type="gramEnd"/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14.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 Моральное старение формы в композиционных приемах.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15.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Факторы, оказывающие влияние </w:t>
      </w:r>
      <w:proofErr w:type="gramStart"/>
      <w:r w:rsidRPr="00B42E0A">
        <w:rPr>
          <w:rFonts w:ascii="Times New Roman" w:hAnsi="Times New Roman"/>
          <w:sz w:val="24"/>
          <w:szCs w:val="24"/>
          <w:lang w:eastAsia="zh-CN"/>
        </w:rPr>
        <w:t>на  стилизацию</w:t>
      </w:r>
      <w:proofErr w:type="gramEnd"/>
      <w:r w:rsidRPr="00B42E0A">
        <w:rPr>
          <w:rFonts w:ascii="Times New Roman" w:hAnsi="Times New Roman"/>
          <w:sz w:val="24"/>
          <w:szCs w:val="24"/>
          <w:lang w:eastAsia="zh-CN"/>
        </w:rPr>
        <w:t>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16.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 Роль стилизации в композиции и художественном конструировании.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18.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Категории композиции.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19.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 xml:space="preserve"> Свойства и качества композиции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20.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Закономерности композиции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21.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Приемы и методы работы над стилизованной композицией.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22.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Проявление асимметрии в симметричных формах композиции.</w:t>
      </w:r>
    </w:p>
    <w:p w:rsidR="00B42E0A" w:rsidRPr="00B42E0A" w:rsidRDefault="00B42E0A" w:rsidP="00B42E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23.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Соподчиненность элементов композиции.</w:t>
      </w:r>
    </w:p>
    <w:p w:rsidR="00B42E0A" w:rsidRDefault="00B42E0A" w:rsidP="00B42E0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E0A">
        <w:rPr>
          <w:rFonts w:ascii="Times New Roman" w:hAnsi="Times New Roman"/>
          <w:sz w:val="24"/>
          <w:szCs w:val="24"/>
          <w:lang w:eastAsia="zh-CN"/>
        </w:rPr>
        <w:t>24.</w:t>
      </w:r>
      <w:r w:rsidRPr="00B42E0A">
        <w:rPr>
          <w:rFonts w:ascii="Times New Roman" w:hAnsi="Times New Roman"/>
          <w:sz w:val="24"/>
          <w:szCs w:val="24"/>
          <w:lang w:eastAsia="zh-CN"/>
        </w:rPr>
        <w:tab/>
        <w:t>Композиционное равновесие.</w:t>
      </w:r>
    </w:p>
    <w:p w:rsidR="00B42E0A" w:rsidRDefault="00B42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B42E0A" w:rsidRPr="00B42E0A" w:rsidRDefault="00B42E0A" w:rsidP="00B42E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42E0A">
        <w:rPr>
          <w:rFonts w:ascii="Times New Roman" w:hAnsi="Times New Roman"/>
          <w:b/>
          <w:sz w:val="24"/>
          <w:szCs w:val="24"/>
          <w:lang w:eastAsia="ar-SA"/>
        </w:rPr>
        <w:lastRenderedPageBreak/>
        <w:t>Вопросы к зачету/экзамену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по дисциплине «Основы художественного творчества»</w:t>
      </w:r>
    </w:p>
    <w:p w:rsidR="00B42E0A" w:rsidRPr="00B42E0A" w:rsidRDefault="00B42E0A" w:rsidP="00B42E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Художественное творчество -  суть понятия.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Виды искусств, привести примеры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Виды пространственно-визуальных искусств (конструктивное искусство, изобразительное искусство, декоративное искусство).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Что включает в себя конструктивное искусство?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Изобразительное искусство, его компоненты.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 xml:space="preserve">Объяснить взаимосвязь трех видов пространственно-визуальных искусств на примерах произведений искусства. 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Понятие «средство выразительности» в художественном творчестве.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Выразительные возможности пространства.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Форма, пропорция, объем, как средства выразительности.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42E0A">
        <w:rPr>
          <w:rFonts w:ascii="Times New Roman" w:hAnsi="Times New Roman"/>
          <w:sz w:val="24"/>
          <w:szCs w:val="24"/>
          <w:lang w:eastAsia="ar-SA"/>
        </w:rPr>
        <w:t>Особенности  и</w:t>
      </w:r>
      <w:proofErr w:type="gramEnd"/>
      <w:r w:rsidRPr="00B42E0A">
        <w:rPr>
          <w:rFonts w:ascii="Times New Roman" w:hAnsi="Times New Roman"/>
          <w:sz w:val="24"/>
          <w:szCs w:val="24"/>
          <w:lang w:eastAsia="ar-SA"/>
        </w:rPr>
        <w:t xml:space="preserve"> возможности материала, фактуры и цвета.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Ритм, симметрия, асимметрия.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Содержание произведения искусства, его компоненты.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Закономерности художественно-образного языка конструктивного искусства.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Средства художественной выразительности изобразительного искусства.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Особенности и выразительные возможности декоративно-прикладного искусства.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 xml:space="preserve">Понятие о композиции, ее законы.  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Композиционный прием, как средство передать идею произведения.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 xml:space="preserve">Искусство как прием познания окружающей действительности. </w:t>
      </w:r>
    </w:p>
    <w:p w:rsidR="00B42E0A" w:rsidRP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Что такое сюжет произведения?</w:t>
      </w:r>
    </w:p>
    <w:p w:rsidR="00B42E0A" w:rsidRDefault="00B42E0A" w:rsidP="00B42E0A">
      <w:pPr>
        <w:numPr>
          <w:ilvl w:val="1"/>
          <w:numId w:val="3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2E0A">
        <w:rPr>
          <w:rFonts w:ascii="Times New Roman" w:hAnsi="Times New Roman"/>
          <w:sz w:val="24"/>
          <w:szCs w:val="24"/>
          <w:lang w:eastAsia="ar-SA"/>
        </w:rPr>
        <w:t>Понятие «идея произведения».</w:t>
      </w:r>
    </w:p>
    <w:p w:rsidR="00B42E0A" w:rsidRDefault="00B42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B42E0A" w:rsidRPr="00EB4075" w:rsidRDefault="00B42E0A" w:rsidP="00B42E0A">
      <w:pPr>
        <w:ind w:left="75" w:hanging="15"/>
        <w:rPr>
          <w:rFonts w:ascii="Times New Roman" w:hAnsi="Times New Roman"/>
          <w:b/>
          <w:bCs/>
          <w:sz w:val="24"/>
        </w:rPr>
      </w:pPr>
      <w:r w:rsidRPr="00EB4075">
        <w:rPr>
          <w:rFonts w:ascii="Times New Roman" w:hAnsi="Times New Roman"/>
          <w:b/>
          <w:bCs/>
          <w:sz w:val="24"/>
        </w:rPr>
        <w:lastRenderedPageBreak/>
        <w:t>Вопросы к зачету/экзамену</w:t>
      </w:r>
      <w:r w:rsidRPr="00EB4075"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по дисциплине Развитие творческого воображения»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Творческие способности и их составляющие.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Признаки творческой личности.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Понятие «творчество», и его место в человеческой деятельности.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Основные этапы творческого процесса.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Понятие «воображение», его виды.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Функциональные особенности воображения.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 xml:space="preserve">При каких условиях повышается продуктивность деятельности </w:t>
      </w:r>
      <w:proofErr w:type="gramStart"/>
      <w:r w:rsidRPr="00EB4075">
        <w:rPr>
          <w:rFonts w:ascii="Times New Roman" w:hAnsi="Times New Roman"/>
          <w:sz w:val="24"/>
        </w:rPr>
        <w:t>воображения ?</w:t>
      </w:r>
      <w:proofErr w:type="gramEnd"/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Основные формы связи воображения и действительности.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Механизмы творческого воображения.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Раскрыть понятие «кристаллизованное воображение», привести примеры.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 xml:space="preserve">«Теория творчества» </w:t>
      </w:r>
      <w:proofErr w:type="spellStart"/>
      <w:r w:rsidRPr="00EB4075">
        <w:rPr>
          <w:rFonts w:ascii="Times New Roman" w:hAnsi="Times New Roman"/>
          <w:sz w:val="24"/>
        </w:rPr>
        <w:t>Энгельмейера</w:t>
      </w:r>
      <w:proofErr w:type="spellEnd"/>
      <w:r w:rsidRPr="00EB4075">
        <w:rPr>
          <w:rFonts w:ascii="Times New Roman" w:hAnsi="Times New Roman"/>
          <w:sz w:val="24"/>
        </w:rPr>
        <w:t xml:space="preserve"> П.К. (основные положения).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Структурные компоненты творческого воображения.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«Закон эмоционального знака»</w:t>
      </w:r>
      <w:r w:rsidR="007B754E">
        <w:rPr>
          <w:rFonts w:ascii="Times New Roman" w:hAnsi="Times New Roman"/>
          <w:sz w:val="24"/>
        </w:rPr>
        <w:t xml:space="preserve"> </w:t>
      </w:r>
      <w:r w:rsidRPr="00EB4075">
        <w:rPr>
          <w:rFonts w:ascii="Times New Roman" w:hAnsi="Times New Roman"/>
          <w:sz w:val="24"/>
        </w:rPr>
        <w:t>- раскрыть понятие, привести примеры.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«Диссоциация» и «ассоциация» - как процессы воображения.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Психологические факторы, влияющие на процессы воображения.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Основные оставляющие управляемости мышления.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Влияние памяти на процесс творческого воображения.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Эмоции и воображение, их взаимодействие.</w:t>
      </w:r>
    </w:p>
    <w:p w:rsidR="00B42E0A" w:rsidRPr="00EB4075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Взаимосвязь мышления и воображения.</w:t>
      </w:r>
    </w:p>
    <w:p w:rsidR="00B42E0A" w:rsidRDefault="00B42E0A" w:rsidP="00B42E0A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B4075">
        <w:rPr>
          <w:rFonts w:ascii="Times New Roman" w:hAnsi="Times New Roman"/>
          <w:sz w:val="24"/>
        </w:rPr>
        <w:t>Психологические препятствия и ошибки мышления в творчестве.</w:t>
      </w:r>
    </w:p>
    <w:p w:rsidR="007B754E" w:rsidRDefault="007B754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B754E" w:rsidRPr="007B754E" w:rsidRDefault="007B754E" w:rsidP="007B7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754E">
        <w:rPr>
          <w:rFonts w:ascii="Times New Roman" w:hAnsi="Times New Roman"/>
          <w:b/>
          <w:sz w:val="24"/>
          <w:szCs w:val="24"/>
        </w:rPr>
        <w:lastRenderedPageBreak/>
        <w:t>Вопросы к зачету</w:t>
      </w:r>
      <w:r>
        <w:rPr>
          <w:rFonts w:ascii="Times New Roman" w:hAnsi="Times New Roman"/>
          <w:b/>
          <w:sz w:val="24"/>
          <w:szCs w:val="24"/>
        </w:rPr>
        <w:t xml:space="preserve"> / экзамену по дисциплине «Техника графики»</w:t>
      </w:r>
    </w:p>
    <w:p w:rsidR="007B754E" w:rsidRPr="007B754E" w:rsidRDefault="007B754E" w:rsidP="007B7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Особенности графики как вида пространственного пластического искусства.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 xml:space="preserve">Виды графики и их особенности. 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 xml:space="preserve">Выразительно-изобразительные средства графики, их особенности, принципы выбора для создания конкретного графического произведения. 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 xml:space="preserve">Плакат как вид графики. Особенности композиции и графического решения. 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Книжная графика. Элементы книжной графики, выдающиеся мастера, особенности искусства оформления книги.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 xml:space="preserve">Станковая графика. 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Основные техники печатной графики. Офорт и его виды, литография, линогравюра и др.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Графика Ф. Гойи.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Графика А. Дюрера.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Графика художников «Мир искусства».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Графика Рембрандта.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 xml:space="preserve">Советская графика и советский плакат. 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 xml:space="preserve">Графика художников стиля модерн. Творчество А. Мухи, О. </w:t>
      </w:r>
      <w:proofErr w:type="spellStart"/>
      <w:r w:rsidRPr="007B754E">
        <w:rPr>
          <w:rFonts w:ascii="Times New Roman" w:eastAsia="Calibri" w:hAnsi="Times New Roman"/>
          <w:sz w:val="24"/>
          <w:szCs w:val="24"/>
        </w:rPr>
        <w:t>Бердслея</w:t>
      </w:r>
      <w:proofErr w:type="spellEnd"/>
      <w:r w:rsidRPr="007B754E">
        <w:rPr>
          <w:rFonts w:ascii="Times New Roman" w:eastAsia="Calibri" w:hAnsi="Times New Roman"/>
          <w:sz w:val="24"/>
          <w:szCs w:val="24"/>
        </w:rPr>
        <w:t xml:space="preserve"> и др.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 xml:space="preserve">Творчество Тулуз-Лотрека. 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Особенности декоративной графики.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Принципы создания художественного графического образа и графической композиции.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Графика в профессиональной деятельности дизайнера.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Особенности применения различных графических материалов и принцип выбора техники выполнения графического произведения.</w:t>
      </w:r>
    </w:p>
    <w:p w:rsidR="007B754E" w:rsidRP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Анализ графического произведения.</w:t>
      </w:r>
    </w:p>
    <w:p w:rsidR="007B754E" w:rsidRDefault="007B754E" w:rsidP="007B754E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7B754E">
        <w:rPr>
          <w:rFonts w:ascii="Times New Roman" w:eastAsia="Calibri" w:hAnsi="Times New Roman"/>
          <w:sz w:val="24"/>
          <w:szCs w:val="24"/>
        </w:rPr>
        <w:t>Графика в процессе художественного и дизайнерского образования.</w:t>
      </w:r>
    </w:p>
    <w:p w:rsidR="007B754E" w:rsidRDefault="007B754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7B754E" w:rsidRDefault="007B754E" w:rsidP="007B7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к зачету / экзамену по дисциплине «Графика»</w:t>
      </w:r>
    </w:p>
    <w:p w:rsidR="007B754E" w:rsidRPr="00E70289" w:rsidRDefault="007B754E" w:rsidP="007B7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54E" w:rsidRPr="00B52CF4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B52CF4">
        <w:rPr>
          <w:rFonts w:ascii="Times New Roman" w:eastAsia="Calibri" w:hAnsi="Times New Roman"/>
          <w:sz w:val="24"/>
          <w:szCs w:val="24"/>
        </w:rPr>
        <w:t>Особенности графики как вида пространственного пластического искусства.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Pr="00B52CF4">
        <w:rPr>
          <w:rFonts w:ascii="Times New Roman" w:eastAsia="Calibri" w:hAnsi="Times New Roman"/>
          <w:sz w:val="24"/>
          <w:szCs w:val="24"/>
        </w:rPr>
        <w:t xml:space="preserve">Виды графики и их особенности. 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 w:rsidRPr="00B52CF4">
        <w:rPr>
          <w:rFonts w:ascii="Times New Roman" w:eastAsia="Calibri" w:hAnsi="Times New Roman"/>
          <w:sz w:val="24"/>
          <w:szCs w:val="24"/>
        </w:rPr>
        <w:t>Выразительно-изобразитель</w:t>
      </w:r>
      <w:r>
        <w:rPr>
          <w:rFonts w:ascii="Times New Roman" w:eastAsia="Calibri" w:hAnsi="Times New Roman"/>
          <w:sz w:val="24"/>
          <w:szCs w:val="24"/>
        </w:rPr>
        <w:t xml:space="preserve">ные средства графики, их особенности, принципы выбора для создания конкретного графического произведения. 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Плакат как вид графики. Особенности композиции и графического решения. 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 Книжная графика. Элементы книжной графики, выдающиеся мастера, особенности искусства оформления книги.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 Станковая графика. 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 Основные техники печатной графики. Офорт и его виды, литография, линогравюра и др.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8. Графика Ф. Гойи.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9. Графика А. Дюрера.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10. Графика художников «Мир искусства».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11. Графика Рембрандта.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12. Советская графика и советский плакат. 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13. Графика художников стиля модерн. Творчество А. Мухи, О. </w:t>
      </w:r>
      <w:proofErr w:type="spellStart"/>
      <w:r>
        <w:rPr>
          <w:rFonts w:ascii="Times New Roman" w:eastAsia="Calibri" w:hAnsi="Times New Roman"/>
          <w:sz w:val="24"/>
          <w:szCs w:val="24"/>
        </w:rPr>
        <w:t>Бердслея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др.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14. Творчество Тулуз-Лотрека. 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15. Особенности декоративной графики.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16. Принципы создания художественного графического образа и графической композиции.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17. Графика в профессиональной деятельности дизайнера.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18. Особенности применения различных графических материалов и принцип выбора техники выполнения графического произведения.</w:t>
      </w:r>
    </w:p>
    <w:p w:rsidR="007B754E" w:rsidRDefault="007B754E" w:rsidP="007B754E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19. Анализ графического произведения.</w:t>
      </w:r>
    </w:p>
    <w:p w:rsidR="007B754E" w:rsidRDefault="007B754E" w:rsidP="007B754E">
      <w:pPr>
        <w:tabs>
          <w:tab w:val="left" w:pos="426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20. Графика в процессе художественного и дизайнерского образования.</w:t>
      </w:r>
    </w:p>
    <w:p w:rsidR="007B754E" w:rsidRDefault="007B754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7B754E" w:rsidRPr="007B754E" w:rsidRDefault="007B754E" w:rsidP="007B754E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B754E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зачету/экзамену</w:t>
      </w:r>
      <w:r w:rsidRPr="007B754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 дисциплине «Дипломное проектирование»</w:t>
      </w:r>
    </w:p>
    <w:p w:rsidR="007B754E" w:rsidRPr="007B754E" w:rsidRDefault="007B754E" w:rsidP="007B754E">
      <w:pPr>
        <w:suppressAutoHyphens/>
        <w:spacing w:after="0" w:line="240" w:lineRule="auto"/>
        <w:ind w:left="75" w:hanging="15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Специфика и разновидности научной деятельности.</w:t>
      </w:r>
      <w:r w:rsidRPr="007B754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7B754E">
        <w:rPr>
          <w:rFonts w:ascii="Times New Roman" w:hAnsi="Times New Roman"/>
          <w:bCs/>
          <w:color w:val="000000"/>
          <w:sz w:val="24"/>
          <w:szCs w:val="24"/>
          <w:lang w:eastAsia="zh-CN"/>
        </w:rPr>
        <w:t>Объект научного</w:t>
      </w:r>
      <w:r w:rsidRPr="007B754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исследования.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Наука как система знаний. Этапы развития науки. Революции в науке.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Проблема как форма научного познания. Общенаучные методы исследования. 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Эмпирические методы исследования и формы знания эмпирического уровня. 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Методы и формы познания на теоретическом уровне. 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Процесс научного исследования.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Формулирование научно-педагогической проблемы.</w:t>
      </w:r>
      <w:r w:rsidRPr="007B754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Этапы научно-исследовательской работы.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Принципы моделирования.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Разработка рабочей гипотезы.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Методы сбора количественной информации.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Лабораторные исследования.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Производственные эксперименты.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Статистические исследования.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Экспериментальные исследования.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Информационно-библиографические ресурсы.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Электронные формы информационных ресурсов.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Анализ источников информации.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Основные средства поиска, сбора, систематизации и анализа исходных источников информации.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Типы и содержание публикаций.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Методика информационного поиска.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Научные библиотеки и информационные центры.</w:t>
      </w:r>
    </w:p>
    <w:p w:rsidR="007B754E" w:rsidRP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Общее понятие об интеллектуальной собственности.</w:t>
      </w:r>
    </w:p>
    <w:p w:rsidR="007B754E" w:rsidRDefault="007B754E" w:rsidP="007B754E">
      <w:pPr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B754E">
        <w:rPr>
          <w:rFonts w:ascii="Times New Roman" w:hAnsi="Times New Roman"/>
          <w:color w:val="000000"/>
          <w:sz w:val="24"/>
          <w:szCs w:val="24"/>
          <w:lang w:eastAsia="zh-CN"/>
        </w:rPr>
        <w:t>Авторское право.</w:t>
      </w:r>
    </w:p>
    <w:p w:rsidR="00223184" w:rsidRDefault="0022318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br w:type="page"/>
      </w:r>
    </w:p>
    <w:p w:rsidR="00223184" w:rsidRPr="00223184" w:rsidRDefault="00223184" w:rsidP="00223184">
      <w:pPr>
        <w:suppressAutoHyphens/>
        <w:spacing w:after="0" w:line="100" w:lineRule="atLeast"/>
        <w:ind w:left="75" w:hanging="15"/>
        <w:rPr>
          <w:rFonts w:ascii="Times New Roman" w:hAnsi="Times New Roman"/>
          <w:sz w:val="24"/>
          <w:szCs w:val="24"/>
          <w:lang w:eastAsia="zh-CN"/>
        </w:rPr>
      </w:pPr>
      <w:r w:rsidRPr="00223184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Вопросы к зачету/экзамену</w:t>
      </w:r>
      <w:r w:rsidRPr="00223184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 дисциплине «Методология дипломного исследования»</w:t>
      </w:r>
    </w:p>
    <w:p w:rsidR="00223184" w:rsidRPr="00223184" w:rsidRDefault="00223184" w:rsidP="00223184">
      <w:pPr>
        <w:suppressAutoHyphens/>
        <w:spacing w:after="0" w:line="100" w:lineRule="atLeast"/>
        <w:ind w:left="75" w:hanging="15"/>
        <w:rPr>
          <w:rFonts w:ascii="Times New Roman" w:hAnsi="Times New Roman"/>
          <w:sz w:val="24"/>
          <w:szCs w:val="24"/>
          <w:lang w:eastAsia="zh-CN"/>
        </w:rPr>
      </w:pP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1. Назовите общие принципы научной деятельности.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2. Чем обусловливается применение того или иного метода в научном исследовании?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3. Охарактеризуйте общенаучный метод исследования.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4. Дайте понятие метода научной абстракции.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5. Опишите особенности метода анализа и синтеза.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6. В чем заключается особенности применения метода индукции и дедукции?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7. Почему необходимо применение исторического метода?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8. Когда необходимо применение метода от простого к сложному?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9. Дайте определение методу формализации.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10. Что понимают под методом аналогии?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11. В чем различие и сходство понятий "проблема" и "проблемная ситуация"?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12. Дайте определение объекта исследования.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13. Опишите процедуру предварительного анализа объекта исследования.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14. Дайте определение предмета исследования.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15. Опишите порядок предварительного анализа предмета исследования.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16. В чем заключаются сложности определения целей исследования?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17. Каковы особенности определения задач исследования?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18. Выявите соотнесение гипотезы и целей и задач исследования.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19. Обоснуйте необходимость вычленения основных понятий в процессе исследования. 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20. В чем заключается интерпретация основных понятий?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21. Какой вид </w:t>
      </w:r>
      <w:proofErr w:type="spellStart"/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операционализации</w:t>
      </w:r>
      <w:proofErr w:type="spellEnd"/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 является основным в исследовании и почему?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22. Приведите классификацию вопросов анкет.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23. Опишите процедуру проведения контент-анализа.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24. Опишите этапы научного исследования.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25. В чем заключается особенности методики изложения научного текста.</w:t>
      </w:r>
    </w:p>
    <w:p w:rsidR="00223184" w:rsidRDefault="00223184" w:rsidP="00223184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 w:rsidRPr="00223184">
        <w:rPr>
          <w:rFonts w:ascii="Times New Roman" w:eastAsia="SimSun" w:hAnsi="Times New Roman"/>
          <w:color w:val="000000"/>
          <w:sz w:val="24"/>
          <w:szCs w:val="24"/>
          <w:lang w:eastAsia="en-US"/>
        </w:rPr>
        <w:t>26. Приведите примеры особенностей стилистики научного текста.</w:t>
      </w:r>
    </w:p>
    <w:p w:rsidR="00223184" w:rsidRDefault="00223184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br w:type="page"/>
      </w:r>
    </w:p>
    <w:p w:rsidR="00B83495" w:rsidRPr="00B83495" w:rsidRDefault="00B83495" w:rsidP="00B834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Вопросы к зачету / экзамену по дисциплине «Разработка мультимедийных продуктов»</w:t>
      </w:r>
    </w:p>
    <w:p w:rsidR="00B83495" w:rsidRPr="00B83495" w:rsidRDefault="00B83495" w:rsidP="00B834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1.Что такое презентация?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2.Как запустить </w:t>
      </w:r>
      <w:proofErr w:type="spellStart"/>
      <w:r w:rsidRPr="00B83495">
        <w:rPr>
          <w:rFonts w:ascii="Times New Roman" w:hAnsi="Times New Roman"/>
          <w:sz w:val="24"/>
          <w:szCs w:val="24"/>
        </w:rPr>
        <w:t>Microsoft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? Какие пути создания презентаций предлагает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>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3.Какие режимы работы с презентацией имеет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>? В чем преимущества и недостатки каждого режима?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4.Каково назначение областей окна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 в обычном режиме: структуры, слайда, заметок?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5.С какой целью используется объект </w:t>
      </w:r>
      <w:proofErr w:type="spellStart"/>
      <w:r w:rsidRPr="00B83495">
        <w:rPr>
          <w:rFonts w:ascii="Times New Roman" w:hAnsi="Times New Roman"/>
          <w:sz w:val="24"/>
          <w:szCs w:val="24"/>
        </w:rPr>
        <w:t>WordArt</w:t>
      </w:r>
      <w:proofErr w:type="spellEnd"/>
      <w:r w:rsidRPr="00B83495">
        <w:rPr>
          <w:rFonts w:ascii="Times New Roman" w:hAnsi="Times New Roman"/>
          <w:sz w:val="24"/>
          <w:szCs w:val="24"/>
        </w:rPr>
        <w:t>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6.С какой целью используются образцы оформления слайдов? Чем отличаются образец слайдов и образец заголовков?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7.Опишите назначение инструментов панели рисования.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8.Как вставить таблицу </w:t>
      </w:r>
      <w:proofErr w:type="spellStart"/>
      <w:r w:rsidRPr="00B83495">
        <w:rPr>
          <w:rFonts w:ascii="Times New Roman" w:hAnsi="Times New Roman"/>
          <w:sz w:val="24"/>
          <w:szCs w:val="24"/>
        </w:rPr>
        <w:t>Word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83495">
        <w:rPr>
          <w:rFonts w:ascii="Times New Roman" w:hAnsi="Times New Roman"/>
          <w:sz w:val="24"/>
          <w:szCs w:val="24"/>
        </w:rPr>
        <w:t>Excel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 в презентацию?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9.Каковы особенности использования организационной диаграммы в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>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10.Докажите на примерах операций с элементами презентаций единство графического 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интерфейса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 и других приложений </w:t>
      </w:r>
      <w:proofErr w:type="spellStart"/>
      <w:r w:rsidRPr="00B83495">
        <w:rPr>
          <w:rFonts w:ascii="Times New Roman" w:hAnsi="Times New Roman"/>
          <w:sz w:val="24"/>
          <w:szCs w:val="24"/>
        </w:rPr>
        <w:t>Windows</w:t>
      </w:r>
      <w:proofErr w:type="spellEnd"/>
      <w:r w:rsidRPr="00B83495">
        <w:rPr>
          <w:rFonts w:ascii="Times New Roman" w:hAnsi="Times New Roman"/>
          <w:sz w:val="24"/>
          <w:szCs w:val="24"/>
        </w:rPr>
        <w:t>.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11.Какие особые свойства имеют слайды?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12.Что такое анимация, как выполняется настройка анимации слайда?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13.Опишите, как вставить в слайд видеофильм.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14.Какие возможности имеет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 2002 для создания фотоальбомов?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15.Какими путями готовая презентация доставляется пользователю?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16.Сравните три способа показа слайдов на экране: управляемый докладчиком (полный 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экран, окно), автоматический, сфера и особенности их применения.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17.Какие способы доставки презентаций используют возможности телекоммуникаций? 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Какие это дает преимущества?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18.Зачем изготавливаются </w:t>
      </w:r>
      <w:proofErr w:type="spellStart"/>
      <w:r w:rsidRPr="00B83495">
        <w:rPr>
          <w:rFonts w:ascii="Times New Roman" w:hAnsi="Times New Roman"/>
          <w:sz w:val="24"/>
          <w:szCs w:val="24"/>
        </w:rPr>
        <w:t>прозрачки</w:t>
      </w:r>
      <w:proofErr w:type="spellEnd"/>
      <w:r w:rsidRPr="00B83495">
        <w:rPr>
          <w:rFonts w:ascii="Times New Roman" w:hAnsi="Times New Roman"/>
          <w:sz w:val="24"/>
          <w:szCs w:val="24"/>
        </w:rPr>
        <w:t>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19.Что такое выдачи и заметки? С какой целью их раздают аудитории?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20.Какие вы знаете варианты показа презентации? Чем они отличаются?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21.Как автоматически показать несколько презентаций?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22.Для чего выполняется упаковка презентаций и как это сделать?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23.Какие возможности автоматизации работы предоставляет пользователю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>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 xml:space="preserve">24.Какими способами в </w:t>
      </w:r>
      <w:proofErr w:type="spellStart"/>
      <w:r w:rsidRPr="00B83495">
        <w:rPr>
          <w:rFonts w:ascii="Times New Roman" w:hAnsi="Times New Roman"/>
          <w:sz w:val="24"/>
          <w:szCs w:val="24"/>
        </w:rPr>
        <w:t>PowerPoint</w:t>
      </w:r>
      <w:proofErr w:type="spellEnd"/>
      <w:r w:rsidRPr="00B83495">
        <w:rPr>
          <w:rFonts w:ascii="Times New Roman" w:hAnsi="Times New Roman"/>
          <w:sz w:val="24"/>
          <w:szCs w:val="24"/>
        </w:rPr>
        <w:t xml:space="preserve"> достигается единообразие в оформлении презентации?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25.Что такое шаблон оформления слайда? Что входит в состав шаблона?</w:t>
      </w:r>
    </w:p>
    <w:p w:rsidR="00B83495" w:rsidRPr="00B83495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26.Чем отличается образец слайдов от образца заголовков?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27. Мультимедиа как средство социокультурной коммуникации.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28. Мультимедиа как синкретичная форма творчества.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29. Мультимедиа как предмет бизнеса и маркетинговый инструмент.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30. Истоки зарождения мультимедиа.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31. Сферы применения мультимедиа.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32. Субъекты мультимедиа.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33. Мультимедиа в образовании.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34. Основные характеристики мультимедийного компьютера.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35. Основные типы накопителей информации.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36. Классификация мультимедийных продуктов.</w:t>
      </w:r>
    </w:p>
    <w:p w:rsidR="00B83495" w:rsidRPr="00B83495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37. Компании, выпускающие мультимедийные продукты.</w:t>
      </w:r>
    </w:p>
    <w:p w:rsidR="00223184" w:rsidRDefault="00B83495" w:rsidP="00B83495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83495">
        <w:rPr>
          <w:rFonts w:ascii="Times New Roman" w:hAnsi="Times New Roman"/>
          <w:sz w:val="24"/>
          <w:szCs w:val="24"/>
        </w:rPr>
        <w:t>38. Средства разработки мультимедийных продуктов.</w:t>
      </w:r>
    </w:p>
    <w:p w:rsidR="00B83495" w:rsidRDefault="00B83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3495" w:rsidRPr="00E70289" w:rsidRDefault="00B83495" w:rsidP="00B834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289">
        <w:rPr>
          <w:rFonts w:ascii="Times New Roman" w:hAnsi="Times New Roman"/>
          <w:b/>
          <w:sz w:val="24"/>
          <w:szCs w:val="24"/>
        </w:rPr>
        <w:t>Вопросы к зачету/ экзамену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«Основы дизайна среды»</w:t>
      </w:r>
      <w:bookmarkStart w:id="1" w:name="_GoBack"/>
      <w:bookmarkEnd w:id="1"/>
    </w:p>
    <w:p w:rsidR="00B83495" w:rsidRPr="00E70289" w:rsidRDefault="00B83495" w:rsidP="00B834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3495" w:rsidRPr="008503E9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 xml:space="preserve">1.  По какому принципу проектируется </w:t>
      </w:r>
      <w:proofErr w:type="gramStart"/>
      <w:r w:rsidRPr="008503E9">
        <w:rPr>
          <w:rFonts w:ascii="Times New Roman" w:hAnsi="Times New Roman"/>
          <w:sz w:val="24"/>
          <w:szCs w:val="24"/>
        </w:rPr>
        <w:t>и  оформляются</w:t>
      </w:r>
      <w:proofErr w:type="gramEnd"/>
      <w:r w:rsidRPr="008503E9">
        <w:rPr>
          <w:rFonts w:ascii="Times New Roman" w:hAnsi="Times New Roman"/>
          <w:sz w:val="24"/>
          <w:szCs w:val="24"/>
        </w:rPr>
        <w:t xml:space="preserve"> витрины магазинов.</w:t>
      </w:r>
    </w:p>
    <w:p w:rsidR="00B83495" w:rsidRPr="008503E9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2.  Различие функций фонтанов для офисов и жилых помещений.</w:t>
      </w:r>
    </w:p>
    <w:p w:rsidR="00B83495" w:rsidRPr="008503E9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 xml:space="preserve">3.  Применение </w:t>
      </w:r>
      <w:proofErr w:type="gramStart"/>
      <w:r w:rsidRPr="008503E9">
        <w:rPr>
          <w:rFonts w:ascii="Times New Roman" w:hAnsi="Times New Roman"/>
          <w:sz w:val="24"/>
          <w:szCs w:val="24"/>
        </w:rPr>
        <w:t>многофункционального  комплекта</w:t>
      </w:r>
      <w:proofErr w:type="gramEnd"/>
      <w:r w:rsidRPr="008503E9">
        <w:rPr>
          <w:rFonts w:ascii="Times New Roman" w:hAnsi="Times New Roman"/>
          <w:sz w:val="24"/>
          <w:szCs w:val="24"/>
        </w:rPr>
        <w:t xml:space="preserve"> светильников для жилых помещений.</w:t>
      </w:r>
    </w:p>
    <w:p w:rsidR="00B83495" w:rsidRPr="008503E9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4.  Особенности освещения торговых и офисных помещений.</w:t>
      </w:r>
    </w:p>
    <w:p w:rsidR="00B83495" w:rsidRPr="008503E9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 xml:space="preserve">5.  Наружное освещение объектов малых архитектурных форм (беседок, торговых павильонов и т.д.).  </w:t>
      </w:r>
    </w:p>
    <w:p w:rsidR="00B83495" w:rsidRPr="008503E9" w:rsidRDefault="00B83495" w:rsidP="00B83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 xml:space="preserve">6.  Малые архитектурные формы (главные входы в парки отдыха и т.п.). 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7. Особенности конструкций лестниц для экстерьера общественных и жилых строений.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8. Современные виды и типы полов и покрытий.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9.  Особенности конструкций лестниц для интерьеров жилых и общественных помещений.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10. Элементы композиции и варианты композиционных построений в среде.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11. Использования малых архитектурных форм в ландшафтном дизайне.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 xml:space="preserve">12. Текстиль в интерьере 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13. Конструирование объектов отдыха в городской среде.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14. Ландшафтный дизайн в промышленных зонах городской среды.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 xml:space="preserve">15. Понятие о </w:t>
      </w:r>
      <w:proofErr w:type="spellStart"/>
      <w:r w:rsidRPr="008503E9">
        <w:rPr>
          <w:rFonts w:ascii="Times New Roman" w:hAnsi="Times New Roman"/>
          <w:sz w:val="24"/>
          <w:szCs w:val="24"/>
        </w:rPr>
        <w:t>предпроектном</w:t>
      </w:r>
      <w:proofErr w:type="spellEnd"/>
      <w:r w:rsidRPr="008503E9">
        <w:rPr>
          <w:rFonts w:ascii="Times New Roman" w:hAnsi="Times New Roman"/>
          <w:sz w:val="24"/>
          <w:szCs w:val="24"/>
        </w:rPr>
        <w:t xml:space="preserve"> анализе.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16. Специфика проектирования объектов производственной сферы.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17. Архитектурная идея и дизайн - концепция в заданиях разного типа.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18. Основные средства гармонизации среды интерьера.</w:t>
      </w:r>
    </w:p>
    <w:p w:rsidR="00B83495" w:rsidRPr="008503E9" w:rsidRDefault="00B83495" w:rsidP="00B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E9">
        <w:rPr>
          <w:rFonts w:ascii="Times New Roman" w:hAnsi="Times New Roman"/>
          <w:sz w:val="24"/>
          <w:szCs w:val="24"/>
        </w:rPr>
        <w:t>19. Специфика светового дизайна в магазинах и торговых павильонах.</w:t>
      </w:r>
    </w:p>
    <w:p w:rsidR="00B83495" w:rsidRPr="007B754E" w:rsidRDefault="00B83495" w:rsidP="00B83495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503E9">
        <w:rPr>
          <w:rFonts w:ascii="Times New Roman" w:hAnsi="Times New Roman"/>
          <w:sz w:val="24"/>
          <w:szCs w:val="24"/>
        </w:rPr>
        <w:t>20. Стиль как конечная цель и итоговая категория средового проектирования</w:t>
      </w:r>
      <w:r>
        <w:rPr>
          <w:rFonts w:ascii="Times New Roman" w:hAnsi="Times New Roman"/>
          <w:sz w:val="24"/>
          <w:szCs w:val="24"/>
        </w:rPr>
        <w:t>.</w:t>
      </w:r>
    </w:p>
    <w:sectPr w:rsidR="00B83495" w:rsidRPr="007B75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0A" w:rsidRDefault="00B42E0A" w:rsidP="00304BBF">
      <w:pPr>
        <w:spacing w:after="0" w:line="240" w:lineRule="auto"/>
      </w:pPr>
      <w:r>
        <w:separator/>
      </w:r>
    </w:p>
  </w:endnote>
  <w:endnote w:type="continuationSeparator" w:id="0">
    <w:p w:rsidR="00B42E0A" w:rsidRDefault="00B42E0A" w:rsidP="0030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0A" w:rsidRDefault="00B42E0A" w:rsidP="00304BBF">
      <w:pPr>
        <w:spacing w:after="0" w:line="240" w:lineRule="auto"/>
      </w:pPr>
      <w:r>
        <w:separator/>
      </w:r>
    </w:p>
  </w:footnote>
  <w:footnote w:type="continuationSeparator" w:id="0">
    <w:p w:rsidR="00B42E0A" w:rsidRDefault="00B42E0A" w:rsidP="0030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0A" w:rsidRDefault="00B42E0A" w:rsidP="00304BBF">
    <w:pPr>
      <w:pStyle w:val="a4"/>
      <w:jc w:val="center"/>
    </w:pPr>
    <w:r>
      <w:rPr>
        <w:rFonts w:ascii="Times New Roman" w:hAnsi="Times New Roman"/>
        <w:b/>
        <w:sz w:val="24"/>
        <w:szCs w:val="24"/>
      </w:rPr>
      <w:t>44.03.05 Педагогическое образование. Профиль «Дополнительное образование (дизайн и компьютерная графика, дизайн интерьера)»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4708792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5AA048E6"/>
    <w:name w:val="WW8Num5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3">
    <w:nsid w:val="00000006"/>
    <w:multiLevelType w:val="multilevel"/>
    <w:tmpl w:val="00000006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F"/>
    <w:multiLevelType w:val="multilevel"/>
    <w:tmpl w:val="0000000F"/>
    <w:name w:val="WW8Num2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B"/>
    <w:multiLevelType w:val="singleLevel"/>
    <w:tmpl w:val="0000001B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40" w:hanging="10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3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40" w:hanging="180"/>
      </w:pPr>
    </w:lvl>
  </w:abstractNum>
  <w:abstractNum w:abstractNumId="1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E"/>
    <w:multiLevelType w:val="singleLevel"/>
    <w:tmpl w:val="0000004E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3">
    <w:nsid w:val="00000051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>
    <w:nsid w:val="053452DA"/>
    <w:multiLevelType w:val="hybridMultilevel"/>
    <w:tmpl w:val="E7B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572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0D9139F"/>
    <w:multiLevelType w:val="hybridMultilevel"/>
    <w:tmpl w:val="70CA79B6"/>
    <w:lvl w:ilvl="0" w:tplc="C7022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387592D"/>
    <w:multiLevelType w:val="hybridMultilevel"/>
    <w:tmpl w:val="C4B620FA"/>
    <w:lvl w:ilvl="0" w:tplc="48EAB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AD2EC1"/>
    <w:multiLevelType w:val="hybridMultilevel"/>
    <w:tmpl w:val="D5A47A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446EA7"/>
    <w:multiLevelType w:val="hybridMultilevel"/>
    <w:tmpl w:val="ACCE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D471AB"/>
    <w:multiLevelType w:val="hybridMultilevel"/>
    <w:tmpl w:val="35AA1560"/>
    <w:name w:val="WW8Num1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EAB24E">
      <w:start w:val="1"/>
      <w:numFmt w:val="decimal"/>
      <w:lvlText w:val="%2.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2" w:tplc="75781A10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21">
    <w:nsid w:val="25F3206D"/>
    <w:multiLevelType w:val="multilevel"/>
    <w:tmpl w:val="4708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2437D4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8D54EA"/>
    <w:multiLevelType w:val="multilevel"/>
    <w:tmpl w:val="CF5A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893302A"/>
    <w:multiLevelType w:val="hybridMultilevel"/>
    <w:tmpl w:val="DA1AB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51211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48662CB3"/>
    <w:multiLevelType w:val="multilevel"/>
    <w:tmpl w:val="FF786906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CE40448"/>
    <w:multiLevelType w:val="hybridMultilevel"/>
    <w:tmpl w:val="CDBE94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84F1DCD"/>
    <w:multiLevelType w:val="hybridMultilevel"/>
    <w:tmpl w:val="EF5C45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2D5F20"/>
    <w:multiLevelType w:val="hybridMultilevel"/>
    <w:tmpl w:val="1A7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B757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31">
    <w:nsid w:val="5ACB6FCA"/>
    <w:multiLevelType w:val="hybridMultilevel"/>
    <w:tmpl w:val="E9E4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95564"/>
    <w:multiLevelType w:val="multilevel"/>
    <w:tmpl w:val="95626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83A4C38"/>
    <w:multiLevelType w:val="hybridMultilevel"/>
    <w:tmpl w:val="86BA30AC"/>
    <w:lvl w:ilvl="0" w:tplc="AEC693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058AD"/>
    <w:multiLevelType w:val="hybridMultilevel"/>
    <w:tmpl w:val="61F20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390F53"/>
    <w:multiLevelType w:val="hybridMultilevel"/>
    <w:tmpl w:val="214E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9206F"/>
    <w:multiLevelType w:val="hybridMultilevel"/>
    <w:tmpl w:val="4EDA8722"/>
    <w:lvl w:ilvl="0" w:tplc="B6AEB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2146D"/>
    <w:multiLevelType w:val="hybridMultilevel"/>
    <w:tmpl w:val="971A2608"/>
    <w:lvl w:ilvl="0" w:tplc="E656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8">
    <w:nsid w:val="7CA93B6A"/>
    <w:multiLevelType w:val="hybridMultilevel"/>
    <w:tmpl w:val="45BED746"/>
    <w:lvl w:ilvl="0" w:tplc="CA42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9"/>
  </w:num>
  <w:num w:numId="10">
    <w:abstractNumId w:val="9"/>
  </w:num>
  <w:num w:numId="11">
    <w:abstractNumId w:val="11"/>
  </w:num>
  <w:num w:numId="12">
    <w:abstractNumId w:val="38"/>
  </w:num>
  <w:num w:numId="13">
    <w:abstractNumId w:val="13"/>
  </w:num>
  <w:num w:numId="14">
    <w:abstractNumId w:val="12"/>
  </w:num>
  <w:num w:numId="15">
    <w:abstractNumId w:val="26"/>
  </w:num>
  <w:num w:numId="16">
    <w:abstractNumId w:val="14"/>
  </w:num>
  <w:num w:numId="17">
    <w:abstractNumId w:val="37"/>
  </w:num>
  <w:num w:numId="18">
    <w:abstractNumId w:val="30"/>
  </w:num>
  <w:num w:numId="19">
    <w:abstractNumId w:val="36"/>
  </w:num>
  <w:num w:numId="20">
    <w:abstractNumId w:val="25"/>
  </w:num>
  <w:num w:numId="21">
    <w:abstractNumId w:val="24"/>
  </w:num>
  <w:num w:numId="22">
    <w:abstractNumId w:val="6"/>
  </w:num>
  <w:num w:numId="23">
    <w:abstractNumId w:val="21"/>
  </w:num>
  <w:num w:numId="24">
    <w:abstractNumId w:val="15"/>
  </w:num>
  <w:num w:numId="25">
    <w:abstractNumId w:val="2"/>
  </w:num>
  <w:num w:numId="26">
    <w:abstractNumId w:val="16"/>
  </w:num>
  <w:num w:numId="27">
    <w:abstractNumId w:val="32"/>
  </w:num>
  <w:num w:numId="28">
    <w:abstractNumId w:val="28"/>
  </w:num>
  <w:num w:numId="29">
    <w:abstractNumId w:val="33"/>
  </w:num>
  <w:num w:numId="30">
    <w:abstractNumId w:val="35"/>
  </w:num>
  <w:num w:numId="31">
    <w:abstractNumId w:val="31"/>
  </w:num>
  <w:num w:numId="32">
    <w:abstractNumId w:val="18"/>
  </w:num>
  <w:num w:numId="33">
    <w:abstractNumId w:val="1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0"/>
  </w:num>
  <w:num w:numId="37">
    <w:abstractNumId w:val="23"/>
  </w:num>
  <w:num w:numId="38">
    <w:abstractNumId w:val="3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BF"/>
    <w:rsid w:val="00223184"/>
    <w:rsid w:val="002C567E"/>
    <w:rsid w:val="00304BBF"/>
    <w:rsid w:val="003100D4"/>
    <w:rsid w:val="003E3E43"/>
    <w:rsid w:val="0047212A"/>
    <w:rsid w:val="004F3B2D"/>
    <w:rsid w:val="005B2547"/>
    <w:rsid w:val="005C51CB"/>
    <w:rsid w:val="005E70B9"/>
    <w:rsid w:val="005F1A0A"/>
    <w:rsid w:val="006E1FA6"/>
    <w:rsid w:val="00704CC8"/>
    <w:rsid w:val="0075089D"/>
    <w:rsid w:val="007B754E"/>
    <w:rsid w:val="007E599E"/>
    <w:rsid w:val="0080239E"/>
    <w:rsid w:val="00870FBB"/>
    <w:rsid w:val="00A93FE3"/>
    <w:rsid w:val="00B42E0A"/>
    <w:rsid w:val="00B83495"/>
    <w:rsid w:val="00B96A1B"/>
    <w:rsid w:val="00C3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2EA14-8BA1-4B98-A517-32AEC289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4BB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0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04BB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iPriority w:val="99"/>
    <w:unhideWhenUsed/>
    <w:rsid w:val="0030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04BB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0"/>
    <w:uiPriority w:val="34"/>
    <w:qFormat/>
    <w:rsid w:val="00304BBF"/>
    <w:pPr>
      <w:ind w:left="720"/>
      <w:contextualSpacing/>
    </w:pPr>
  </w:style>
  <w:style w:type="paragraph" w:styleId="a9">
    <w:name w:val="Body Text"/>
    <w:basedOn w:val="a0"/>
    <w:link w:val="aa"/>
    <w:rsid w:val="0047212A"/>
    <w:pPr>
      <w:widowControl w:val="0"/>
      <w:suppressAutoHyphens/>
      <w:ind w:right="-1044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character" w:customStyle="1" w:styleId="aa">
    <w:name w:val="Основной текст Знак"/>
    <w:basedOn w:val="a1"/>
    <w:link w:val="a9"/>
    <w:rsid w:val="0047212A"/>
    <w:rPr>
      <w:rFonts w:ascii="Calibri" w:eastAsia="Lucida Sans Unicode" w:hAnsi="Calibri" w:cs="Tahoma"/>
      <w:color w:val="000000"/>
      <w:sz w:val="28"/>
      <w:lang w:val="en-US" w:bidi="en-US"/>
    </w:rPr>
  </w:style>
  <w:style w:type="paragraph" w:styleId="ab">
    <w:name w:val="footnote text"/>
    <w:basedOn w:val="a0"/>
    <w:link w:val="ac"/>
    <w:semiHidden/>
    <w:rsid w:val="007508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750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1"/>
    <w:rsid w:val="0080239E"/>
  </w:style>
  <w:style w:type="paragraph" w:styleId="a">
    <w:name w:val="Normal (Web)"/>
    <w:basedOn w:val="a0"/>
    <w:uiPriority w:val="99"/>
    <w:rsid w:val="0080239E"/>
    <w:pPr>
      <w:numPr>
        <w:numId w:val="25"/>
      </w:num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WW8Num18z0">
    <w:name w:val="WW8Num18z0"/>
    <w:rsid w:val="0080239E"/>
    <w:rPr>
      <w:rFonts w:ascii="Symbol" w:hAnsi="Symbol" w:cs="Symbol"/>
    </w:rPr>
  </w:style>
  <w:style w:type="character" w:customStyle="1" w:styleId="WW8Num2z0">
    <w:name w:val="WW8Num2z0"/>
    <w:rsid w:val="006E1FA6"/>
    <w:rPr>
      <w:rFonts w:ascii="Symbol" w:hAnsi="Symbol" w:cs="Symbol"/>
    </w:rPr>
  </w:style>
  <w:style w:type="paragraph" w:customStyle="1" w:styleId="ad">
    <w:name w:val="Базовый"/>
    <w:rsid w:val="00B42E0A"/>
    <w:pPr>
      <w:tabs>
        <w:tab w:val="left" w:pos="709"/>
      </w:tabs>
      <w:suppressAutoHyphens/>
      <w:spacing w:line="100" w:lineRule="atLeast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C0D2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67</Pages>
  <Words>16234</Words>
  <Characters>92534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MSHU</Company>
  <LinksUpToDate>false</LinksUpToDate>
  <CharactersWithSpaces>108551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Воронецкая Дарья</dc:creator>
  <cp:keywords/>
  <dc:description/>
  <cp:lastModifiedBy>Воронецкая Дарья</cp:lastModifiedBy>
  <cp:revision>13</cp:revision>
  <dcterms:created xsi:type="dcterms:W3CDTF">2015-11-05T13:55:00Z</dcterms:created>
  <dcterms:modified xsi:type="dcterms:W3CDTF">2015-11-06T12:55:00Z</dcterms:modified>
</cp:coreProperties>
</file>